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471EB" w:rsidRDefault="007550F7" w:rsidP="00F471EB">
      <w:pPr>
        <w:spacing w:after="0"/>
        <w:jc w:val="center"/>
        <w:rPr>
          <w:sz w:val="36"/>
          <w:szCs w:val="36"/>
          <w:u w:val="single"/>
        </w:rPr>
      </w:pPr>
      <w:bookmarkStart w:id="0" w:name="_GoBack"/>
      <w:bookmarkEnd w:id="0"/>
      <w:proofErr w:type="gramStart"/>
      <w:r>
        <w:rPr>
          <w:sz w:val="36"/>
          <w:szCs w:val="36"/>
          <w:u w:val="single"/>
        </w:rPr>
        <w:t>R</w:t>
      </w:r>
      <w:r w:rsidR="00F471EB">
        <w:rPr>
          <w:sz w:val="36"/>
          <w:szCs w:val="36"/>
          <w:u w:val="single"/>
        </w:rPr>
        <w:t>EADY TO TAKE A CHECKPOINT QUIZ?</w:t>
      </w:r>
      <w:proofErr w:type="gramEnd"/>
    </w:p>
    <w:p w:rsidR="00F471EB" w:rsidRDefault="00F471EB" w:rsidP="00F471EB">
      <w:pPr>
        <w:spacing w:after="0"/>
        <w:jc w:val="center"/>
        <w:rPr>
          <w:sz w:val="36"/>
          <w:szCs w:val="36"/>
          <w:u w:val="single"/>
        </w:rPr>
      </w:pPr>
    </w:p>
    <w:p w:rsidR="007550F7" w:rsidRPr="00F471EB" w:rsidRDefault="007550F7" w:rsidP="00F471EB">
      <w:pPr>
        <w:spacing w:after="0" w:line="240" w:lineRule="atLeast"/>
        <w:rPr>
          <w:rFonts w:asciiTheme="minorHAnsi" w:hAnsiTheme="minorHAnsi" w:cstheme="minorHAnsi"/>
          <w:sz w:val="24"/>
          <w:szCs w:val="24"/>
        </w:rPr>
      </w:pPr>
      <w:r w:rsidRPr="00F471EB">
        <w:rPr>
          <w:rFonts w:asciiTheme="minorHAnsi" w:hAnsiTheme="minorHAnsi" w:cstheme="minorHAnsi"/>
          <w:sz w:val="24"/>
          <w:szCs w:val="24"/>
        </w:rPr>
        <w:t xml:space="preserve">Checkpoint quizzes can only be taken after you have achieved at least a 90% on all homework assignments within that MOD, including the Checkpoint Prep (see below for more information on Checkpoint Prep). </w:t>
      </w:r>
    </w:p>
    <w:p w:rsidR="007550F7" w:rsidRPr="00F471EB" w:rsidRDefault="007550F7" w:rsidP="00F471EB">
      <w:pPr>
        <w:numPr>
          <w:ilvl w:val="0"/>
          <w:numId w:val="1"/>
        </w:numPr>
        <w:spacing w:after="0" w:line="240" w:lineRule="atLeast"/>
        <w:rPr>
          <w:rFonts w:asciiTheme="minorHAnsi" w:hAnsiTheme="minorHAnsi" w:cstheme="minorHAnsi"/>
          <w:sz w:val="24"/>
          <w:szCs w:val="24"/>
        </w:rPr>
      </w:pPr>
      <w:r w:rsidRPr="00F471EB">
        <w:rPr>
          <w:rFonts w:asciiTheme="minorHAnsi" w:hAnsiTheme="minorHAnsi" w:cstheme="minorHAnsi"/>
          <w:sz w:val="24"/>
          <w:szCs w:val="24"/>
        </w:rPr>
        <w:t>Remember – You MUST get at least an 80% on your Checkpoint Quiz to move on to the next homework assignment.</w:t>
      </w:r>
    </w:p>
    <w:p w:rsidR="007550F7" w:rsidRPr="00F471EB" w:rsidRDefault="007550F7" w:rsidP="00F471EB">
      <w:pPr>
        <w:numPr>
          <w:ilvl w:val="0"/>
          <w:numId w:val="1"/>
        </w:numPr>
        <w:spacing w:after="0" w:line="240" w:lineRule="atLeast"/>
        <w:rPr>
          <w:rFonts w:asciiTheme="minorHAnsi" w:hAnsiTheme="minorHAnsi" w:cstheme="minorHAnsi"/>
          <w:sz w:val="24"/>
          <w:szCs w:val="24"/>
        </w:rPr>
      </w:pPr>
      <w:r w:rsidRPr="00F471EB">
        <w:rPr>
          <w:rFonts w:asciiTheme="minorHAnsi" w:hAnsiTheme="minorHAnsi" w:cstheme="minorHAnsi"/>
          <w:sz w:val="24"/>
          <w:szCs w:val="24"/>
        </w:rPr>
        <w:t xml:space="preserve">Checkpoint Preps and Checkpoint Quizzes are </w:t>
      </w:r>
      <w:r w:rsidRPr="00F471EB">
        <w:rPr>
          <w:rFonts w:asciiTheme="minorHAnsi" w:hAnsiTheme="minorHAnsi" w:cstheme="minorHAnsi"/>
          <w:b/>
          <w:sz w:val="24"/>
          <w:szCs w:val="24"/>
        </w:rPr>
        <w:t>NOT</w:t>
      </w:r>
      <w:r w:rsidRPr="00F471EB">
        <w:rPr>
          <w:rFonts w:asciiTheme="minorHAnsi" w:hAnsiTheme="minorHAnsi" w:cstheme="minorHAnsi"/>
          <w:sz w:val="24"/>
          <w:szCs w:val="24"/>
        </w:rPr>
        <w:t xml:space="preserve"> proctored and </w:t>
      </w:r>
      <w:r w:rsidRPr="00F471EB">
        <w:rPr>
          <w:rFonts w:asciiTheme="minorHAnsi" w:hAnsiTheme="minorHAnsi" w:cstheme="minorHAnsi"/>
          <w:b/>
          <w:sz w:val="24"/>
          <w:szCs w:val="24"/>
        </w:rPr>
        <w:t>CAN</w:t>
      </w:r>
      <w:r w:rsidRPr="00F471EB">
        <w:rPr>
          <w:rFonts w:asciiTheme="minorHAnsi" w:hAnsiTheme="minorHAnsi" w:cstheme="minorHAnsi"/>
          <w:sz w:val="24"/>
          <w:szCs w:val="24"/>
        </w:rPr>
        <w:t xml:space="preserve"> be taken outside of class.</w:t>
      </w:r>
    </w:p>
    <w:p w:rsidR="007550F7" w:rsidRPr="00F471EB" w:rsidRDefault="007550F7" w:rsidP="00F471EB">
      <w:pPr>
        <w:spacing w:after="0" w:line="240" w:lineRule="atLeast"/>
        <w:ind w:left="720"/>
        <w:rPr>
          <w:rFonts w:asciiTheme="minorHAnsi" w:hAnsiTheme="minorHAnsi" w:cstheme="minorHAnsi"/>
          <w:sz w:val="24"/>
          <w:szCs w:val="24"/>
        </w:rPr>
      </w:pPr>
    </w:p>
    <w:p w:rsidR="007550F7" w:rsidRPr="00DD0B5B" w:rsidRDefault="007550F7" w:rsidP="00F471EB">
      <w:pPr>
        <w:spacing w:after="0" w:line="240" w:lineRule="atLeast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DD0B5B">
        <w:rPr>
          <w:rFonts w:asciiTheme="minorHAnsi" w:hAnsiTheme="minorHAnsi" w:cstheme="minorHAnsi"/>
          <w:b/>
          <w:sz w:val="24"/>
          <w:szCs w:val="24"/>
          <w:u w:val="single"/>
        </w:rPr>
        <w:t>Checkpoint Prep (Also for Quiz Preps/Test Preps)</w:t>
      </w:r>
    </w:p>
    <w:p w:rsidR="007550F7" w:rsidRPr="00DD0B5B" w:rsidRDefault="007550F7" w:rsidP="00F471EB">
      <w:pPr>
        <w:spacing w:after="0" w:line="240" w:lineRule="atLeast"/>
        <w:rPr>
          <w:rFonts w:asciiTheme="minorHAnsi" w:hAnsiTheme="minorHAnsi" w:cstheme="minorHAnsi"/>
          <w:i/>
          <w:iCs/>
          <w:sz w:val="24"/>
          <w:szCs w:val="24"/>
        </w:rPr>
      </w:pPr>
      <w:r w:rsidRPr="00DD0B5B">
        <w:rPr>
          <w:rFonts w:asciiTheme="minorHAnsi" w:hAnsiTheme="minorHAnsi" w:cstheme="minorHAnsi"/>
          <w:i/>
          <w:iCs/>
          <w:sz w:val="24"/>
          <w:szCs w:val="24"/>
        </w:rPr>
        <w:t xml:space="preserve">Note: All work for Checkpoint Preps &amp; Quizzes and Quiz &amp; Test Preps MUST </w:t>
      </w:r>
      <w:proofErr w:type="gramStart"/>
      <w:r w:rsidRPr="00DD0B5B">
        <w:rPr>
          <w:rFonts w:asciiTheme="minorHAnsi" w:hAnsiTheme="minorHAnsi" w:cstheme="minorHAnsi"/>
          <w:i/>
          <w:iCs/>
          <w:sz w:val="24"/>
          <w:szCs w:val="24"/>
        </w:rPr>
        <w:t>be</w:t>
      </w:r>
      <w:proofErr w:type="gramEnd"/>
      <w:r w:rsidRPr="00DD0B5B">
        <w:rPr>
          <w:rFonts w:asciiTheme="minorHAnsi" w:hAnsiTheme="minorHAnsi" w:cstheme="minorHAnsi"/>
          <w:i/>
          <w:iCs/>
          <w:sz w:val="24"/>
          <w:szCs w:val="24"/>
        </w:rPr>
        <w:t xml:space="preserve"> completed with all work shown on the yellow pages provided in the Note-Taking Guide. </w:t>
      </w:r>
    </w:p>
    <w:p w:rsidR="00F471EB" w:rsidRDefault="007550F7" w:rsidP="00F471EB">
      <w:pPr>
        <w:spacing w:after="0" w:line="240" w:lineRule="atLeast"/>
        <w:rPr>
          <w:rFonts w:asciiTheme="minorHAnsi" w:hAnsiTheme="minorHAnsi" w:cstheme="minorHAnsi"/>
          <w:sz w:val="24"/>
          <w:szCs w:val="24"/>
        </w:rPr>
      </w:pPr>
      <w:r w:rsidRPr="00F471EB">
        <w:rPr>
          <w:rFonts w:asciiTheme="minorHAnsi" w:hAnsiTheme="minorHAnsi" w:cstheme="minorHAnsi"/>
          <w:sz w:val="24"/>
          <w:szCs w:val="24"/>
        </w:rPr>
        <w:t xml:space="preserve">1. </w:t>
      </w:r>
      <w:r w:rsidR="00F471EB">
        <w:rPr>
          <w:rFonts w:asciiTheme="minorHAnsi" w:hAnsiTheme="minorHAnsi" w:cstheme="minorHAnsi"/>
          <w:sz w:val="24"/>
          <w:szCs w:val="24"/>
        </w:rPr>
        <w:t xml:space="preserve"> </w:t>
      </w:r>
      <w:r w:rsidRPr="00F471EB">
        <w:rPr>
          <w:rFonts w:asciiTheme="minorHAnsi" w:hAnsiTheme="minorHAnsi" w:cstheme="minorHAnsi"/>
          <w:sz w:val="24"/>
          <w:szCs w:val="24"/>
        </w:rPr>
        <w:t xml:space="preserve">Before taking your quiz, you MUST complete (with at least a 90%) the Checkpoint Prep. </w:t>
      </w:r>
      <w:r w:rsidR="00F471EB">
        <w:rPr>
          <w:rFonts w:asciiTheme="minorHAnsi" w:hAnsiTheme="minorHAnsi" w:cstheme="minorHAnsi"/>
          <w:sz w:val="24"/>
          <w:szCs w:val="24"/>
        </w:rPr>
        <w:t xml:space="preserve"> </w:t>
      </w:r>
      <w:r w:rsidRPr="00F471EB">
        <w:rPr>
          <w:rFonts w:asciiTheme="minorHAnsi" w:hAnsiTheme="minorHAnsi" w:cstheme="minorHAnsi"/>
          <w:sz w:val="24"/>
          <w:szCs w:val="24"/>
        </w:rPr>
        <w:t xml:space="preserve">The </w:t>
      </w:r>
    </w:p>
    <w:p w:rsidR="00F471EB" w:rsidRDefault="00F471EB" w:rsidP="00F471EB">
      <w:pPr>
        <w:spacing w:after="0" w:line="240" w:lineRule="atLeas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</w:t>
      </w:r>
      <w:r w:rsidR="007550F7" w:rsidRPr="00F471EB">
        <w:rPr>
          <w:rFonts w:asciiTheme="minorHAnsi" w:hAnsiTheme="minorHAnsi" w:cstheme="minorHAnsi"/>
          <w:sz w:val="24"/>
          <w:szCs w:val="24"/>
        </w:rPr>
        <w:t xml:space="preserve">Checkpoint Prep is designed to review key concepts from the MOD.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7550F7" w:rsidRPr="00F471EB">
        <w:rPr>
          <w:rFonts w:asciiTheme="minorHAnsi" w:hAnsiTheme="minorHAnsi" w:cstheme="minorHAnsi"/>
          <w:sz w:val="24"/>
          <w:szCs w:val="24"/>
        </w:rPr>
        <w:t>Although the Checkpoint Prep is</w:t>
      </w:r>
    </w:p>
    <w:p w:rsidR="00F471EB" w:rsidRDefault="00F471EB" w:rsidP="00F471EB">
      <w:pPr>
        <w:spacing w:after="0" w:line="240" w:lineRule="atLeas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</w:t>
      </w:r>
      <w:proofErr w:type="gramStart"/>
      <w:r>
        <w:rPr>
          <w:rFonts w:asciiTheme="minorHAnsi" w:hAnsiTheme="minorHAnsi" w:cstheme="minorHAnsi"/>
          <w:sz w:val="24"/>
          <w:szCs w:val="24"/>
        </w:rPr>
        <w:t>a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7550F7" w:rsidRPr="00F471EB">
        <w:rPr>
          <w:rFonts w:asciiTheme="minorHAnsi" w:hAnsiTheme="minorHAnsi" w:cstheme="minorHAnsi"/>
          <w:sz w:val="24"/>
          <w:szCs w:val="24"/>
        </w:rPr>
        <w:t xml:space="preserve">good review of the MOD, it does not necessarily cover ALL concepts on your quiz.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7550F7" w:rsidRPr="00F471EB">
        <w:rPr>
          <w:rFonts w:asciiTheme="minorHAnsi" w:hAnsiTheme="minorHAnsi" w:cstheme="minorHAnsi"/>
          <w:sz w:val="24"/>
          <w:szCs w:val="24"/>
        </w:rPr>
        <w:t>There may be</w:t>
      </w:r>
    </w:p>
    <w:p w:rsidR="00F471EB" w:rsidRDefault="00F471EB" w:rsidP="00F471EB">
      <w:pPr>
        <w:spacing w:after="0" w:line="240" w:lineRule="atLeas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</w:t>
      </w:r>
      <w:r w:rsidR="007550F7" w:rsidRPr="00F471EB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="007550F7" w:rsidRPr="00F471EB">
        <w:rPr>
          <w:rFonts w:asciiTheme="minorHAnsi" w:hAnsiTheme="minorHAnsi" w:cstheme="minorHAnsi"/>
          <w:sz w:val="24"/>
          <w:szCs w:val="24"/>
        </w:rPr>
        <w:t>questions/concepts</w:t>
      </w:r>
      <w:proofErr w:type="gramEnd"/>
      <w:r w:rsidR="007550F7" w:rsidRPr="00F471EB">
        <w:rPr>
          <w:rFonts w:asciiTheme="minorHAnsi" w:hAnsiTheme="minorHAnsi" w:cstheme="minorHAnsi"/>
          <w:sz w:val="24"/>
          <w:szCs w:val="24"/>
        </w:rPr>
        <w:t xml:space="preserve"> on your quiz that are not on your Checkpoint Prep.  Keep this in mind as you</w:t>
      </w:r>
    </w:p>
    <w:p w:rsidR="007550F7" w:rsidRPr="00F471EB" w:rsidRDefault="00F471EB" w:rsidP="00F471EB">
      <w:pPr>
        <w:spacing w:after="0" w:line="240" w:lineRule="atLeas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</w:t>
      </w:r>
      <w:r w:rsidR="007550F7" w:rsidRPr="00F471EB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="007550F7" w:rsidRPr="00F471EB">
        <w:rPr>
          <w:rFonts w:asciiTheme="minorHAnsi" w:hAnsiTheme="minorHAnsi" w:cstheme="minorHAnsi"/>
          <w:sz w:val="24"/>
          <w:szCs w:val="24"/>
        </w:rPr>
        <w:t>study</w:t>
      </w:r>
      <w:proofErr w:type="gramEnd"/>
      <w:r w:rsidR="007550F7" w:rsidRPr="00F471EB">
        <w:rPr>
          <w:rFonts w:asciiTheme="minorHAnsi" w:hAnsiTheme="minorHAnsi" w:cstheme="minorHAnsi"/>
          <w:sz w:val="24"/>
          <w:szCs w:val="24"/>
        </w:rPr>
        <w:t xml:space="preserve"> for your quiz (see below).</w:t>
      </w:r>
    </w:p>
    <w:p w:rsidR="007550F7" w:rsidRPr="00F471EB" w:rsidRDefault="007550F7" w:rsidP="00F471EB">
      <w:pPr>
        <w:spacing w:after="0" w:line="240" w:lineRule="atLeast"/>
        <w:rPr>
          <w:rFonts w:asciiTheme="minorHAnsi" w:hAnsiTheme="minorHAnsi" w:cstheme="minorHAnsi"/>
          <w:sz w:val="24"/>
          <w:szCs w:val="24"/>
        </w:rPr>
      </w:pPr>
    </w:p>
    <w:p w:rsidR="00F471EB" w:rsidRPr="00DD0B5B" w:rsidRDefault="007550F7" w:rsidP="00F471EB">
      <w:pPr>
        <w:spacing w:after="0" w:line="240" w:lineRule="atLeast"/>
        <w:rPr>
          <w:rFonts w:asciiTheme="minorHAnsi" w:hAnsiTheme="minorHAnsi" w:cstheme="minorHAnsi"/>
          <w:sz w:val="24"/>
          <w:szCs w:val="24"/>
        </w:rPr>
      </w:pPr>
      <w:r w:rsidRPr="00DD0B5B">
        <w:rPr>
          <w:rFonts w:asciiTheme="minorHAnsi" w:hAnsiTheme="minorHAnsi" w:cstheme="minorHAnsi"/>
          <w:sz w:val="24"/>
          <w:szCs w:val="24"/>
        </w:rPr>
        <w:t>2.</w:t>
      </w:r>
      <w:r w:rsidR="00F471EB" w:rsidRPr="00DD0B5B">
        <w:rPr>
          <w:rFonts w:asciiTheme="minorHAnsi" w:hAnsiTheme="minorHAnsi" w:cstheme="minorHAnsi"/>
          <w:sz w:val="24"/>
          <w:szCs w:val="24"/>
        </w:rPr>
        <w:t xml:space="preserve"> </w:t>
      </w:r>
      <w:r w:rsidRPr="00DD0B5B">
        <w:rPr>
          <w:rFonts w:asciiTheme="minorHAnsi" w:hAnsiTheme="minorHAnsi" w:cstheme="minorHAnsi"/>
          <w:sz w:val="24"/>
          <w:szCs w:val="24"/>
        </w:rPr>
        <w:t xml:space="preserve"> Locate and study your notes for the MOD your Checkpoint Prep is on from the “Notes” section of </w:t>
      </w:r>
    </w:p>
    <w:p w:rsidR="00DD0B5B" w:rsidRPr="00DD0B5B" w:rsidRDefault="00F471EB" w:rsidP="00F471EB">
      <w:pPr>
        <w:spacing w:after="0" w:line="240" w:lineRule="atLeast"/>
        <w:rPr>
          <w:rFonts w:asciiTheme="minorHAnsi" w:hAnsiTheme="minorHAnsi" w:cstheme="minorHAnsi"/>
          <w:sz w:val="24"/>
          <w:szCs w:val="24"/>
        </w:rPr>
      </w:pPr>
      <w:r w:rsidRPr="00DD0B5B">
        <w:rPr>
          <w:rFonts w:asciiTheme="minorHAnsi" w:hAnsiTheme="minorHAnsi" w:cstheme="minorHAnsi"/>
          <w:sz w:val="24"/>
          <w:szCs w:val="24"/>
        </w:rPr>
        <w:t xml:space="preserve">     </w:t>
      </w:r>
      <w:proofErr w:type="gramStart"/>
      <w:r w:rsidR="007550F7" w:rsidRPr="00DD0B5B">
        <w:rPr>
          <w:rFonts w:asciiTheme="minorHAnsi" w:hAnsiTheme="minorHAnsi" w:cstheme="minorHAnsi"/>
          <w:sz w:val="24"/>
          <w:szCs w:val="24"/>
        </w:rPr>
        <w:t>your</w:t>
      </w:r>
      <w:proofErr w:type="gramEnd"/>
      <w:r w:rsidR="007550F7" w:rsidRPr="00DD0B5B">
        <w:rPr>
          <w:rFonts w:asciiTheme="minorHAnsi" w:hAnsiTheme="minorHAnsi" w:cstheme="minorHAnsi"/>
          <w:sz w:val="24"/>
          <w:szCs w:val="24"/>
        </w:rPr>
        <w:t xml:space="preserve"> </w:t>
      </w:r>
      <w:r w:rsidRPr="00DD0B5B">
        <w:rPr>
          <w:rFonts w:asciiTheme="minorHAnsi" w:hAnsiTheme="minorHAnsi" w:cstheme="minorHAnsi"/>
          <w:sz w:val="24"/>
          <w:szCs w:val="24"/>
        </w:rPr>
        <w:t>notebook</w:t>
      </w:r>
      <w:r w:rsidR="007550F7" w:rsidRPr="00DD0B5B">
        <w:rPr>
          <w:rFonts w:asciiTheme="minorHAnsi" w:hAnsiTheme="minorHAnsi" w:cstheme="minorHAnsi"/>
          <w:sz w:val="24"/>
          <w:szCs w:val="24"/>
        </w:rPr>
        <w:t>.</w:t>
      </w:r>
      <w:r w:rsidRPr="00DD0B5B">
        <w:rPr>
          <w:rFonts w:asciiTheme="minorHAnsi" w:hAnsiTheme="minorHAnsi" w:cstheme="minorHAnsi"/>
          <w:sz w:val="24"/>
          <w:szCs w:val="24"/>
        </w:rPr>
        <w:t xml:space="preserve"> </w:t>
      </w:r>
      <w:r w:rsidR="007550F7" w:rsidRPr="00DD0B5B">
        <w:rPr>
          <w:rFonts w:asciiTheme="minorHAnsi" w:hAnsiTheme="minorHAnsi" w:cstheme="minorHAnsi"/>
          <w:sz w:val="24"/>
          <w:szCs w:val="24"/>
        </w:rPr>
        <w:t xml:space="preserve"> For example, if you are </w:t>
      </w:r>
      <w:r w:rsidR="00DD0B5B" w:rsidRPr="00DD0B5B">
        <w:rPr>
          <w:rFonts w:asciiTheme="minorHAnsi" w:hAnsiTheme="minorHAnsi" w:cstheme="minorHAnsi"/>
          <w:sz w:val="24"/>
          <w:szCs w:val="24"/>
        </w:rPr>
        <w:t xml:space="preserve">preparing to </w:t>
      </w:r>
      <w:r w:rsidR="007550F7" w:rsidRPr="00DD0B5B">
        <w:rPr>
          <w:rFonts w:asciiTheme="minorHAnsi" w:hAnsiTheme="minorHAnsi" w:cstheme="minorHAnsi"/>
          <w:sz w:val="24"/>
          <w:szCs w:val="24"/>
        </w:rPr>
        <w:t>tak</w:t>
      </w:r>
      <w:r w:rsidR="00DD0B5B" w:rsidRPr="00DD0B5B">
        <w:rPr>
          <w:rFonts w:asciiTheme="minorHAnsi" w:hAnsiTheme="minorHAnsi" w:cstheme="minorHAnsi"/>
          <w:sz w:val="24"/>
          <w:szCs w:val="24"/>
        </w:rPr>
        <w:t>e</w:t>
      </w:r>
      <w:r w:rsidR="007550F7" w:rsidRPr="00DD0B5B">
        <w:rPr>
          <w:rFonts w:asciiTheme="minorHAnsi" w:hAnsiTheme="minorHAnsi" w:cstheme="minorHAnsi"/>
          <w:sz w:val="24"/>
          <w:szCs w:val="24"/>
        </w:rPr>
        <w:t xml:space="preserve"> the MOD 1 </w:t>
      </w:r>
      <w:r w:rsidR="00DD0B5B" w:rsidRPr="00DD0B5B">
        <w:rPr>
          <w:rFonts w:asciiTheme="minorHAnsi" w:hAnsiTheme="minorHAnsi" w:cstheme="minorHAnsi"/>
          <w:sz w:val="24"/>
          <w:szCs w:val="24"/>
        </w:rPr>
        <w:t>Checkpoint Q</w:t>
      </w:r>
      <w:r w:rsidR="007550F7" w:rsidRPr="00DD0B5B">
        <w:rPr>
          <w:rFonts w:asciiTheme="minorHAnsi" w:hAnsiTheme="minorHAnsi" w:cstheme="minorHAnsi"/>
          <w:sz w:val="24"/>
          <w:szCs w:val="24"/>
        </w:rPr>
        <w:t>uiz in Math 01</w:t>
      </w:r>
      <w:r w:rsidR="00DD0B5B" w:rsidRPr="00DD0B5B">
        <w:rPr>
          <w:rFonts w:asciiTheme="minorHAnsi" w:hAnsiTheme="minorHAnsi" w:cstheme="minorHAnsi"/>
          <w:sz w:val="24"/>
          <w:szCs w:val="24"/>
        </w:rPr>
        <w:t>1</w:t>
      </w:r>
      <w:r w:rsidR="007550F7" w:rsidRPr="00DD0B5B">
        <w:rPr>
          <w:rFonts w:asciiTheme="minorHAnsi" w:hAnsiTheme="minorHAnsi" w:cstheme="minorHAnsi"/>
          <w:sz w:val="24"/>
          <w:szCs w:val="24"/>
        </w:rPr>
        <w:t>,</w:t>
      </w:r>
    </w:p>
    <w:p w:rsidR="007550F7" w:rsidRPr="00DD0B5B" w:rsidRDefault="00DD0B5B" w:rsidP="00F471EB">
      <w:pPr>
        <w:spacing w:after="0" w:line="240" w:lineRule="atLeast"/>
        <w:rPr>
          <w:rFonts w:asciiTheme="minorHAnsi" w:hAnsiTheme="minorHAnsi" w:cstheme="minorHAnsi"/>
          <w:sz w:val="24"/>
          <w:szCs w:val="24"/>
        </w:rPr>
      </w:pPr>
      <w:r w:rsidRPr="00DD0B5B">
        <w:rPr>
          <w:rFonts w:asciiTheme="minorHAnsi" w:hAnsiTheme="minorHAnsi" w:cstheme="minorHAnsi"/>
          <w:sz w:val="24"/>
          <w:szCs w:val="24"/>
        </w:rPr>
        <w:t xml:space="preserve">    </w:t>
      </w:r>
      <w:r w:rsidR="007550F7" w:rsidRPr="00DD0B5B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="007550F7" w:rsidRPr="00DD0B5B">
        <w:rPr>
          <w:rFonts w:asciiTheme="minorHAnsi" w:hAnsiTheme="minorHAnsi" w:cstheme="minorHAnsi"/>
          <w:sz w:val="24"/>
          <w:szCs w:val="24"/>
        </w:rPr>
        <w:t>you</w:t>
      </w:r>
      <w:proofErr w:type="gramEnd"/>
      <w:r w:rsidR="007550F7" w:rsidRPr="00DD0B5B">
        <w:rPr>
          <w:rFonts w:asciiTheme="minorHAnsi" w:hAnsiTheme="minorHAnsi" w:cstheme="minorHAnsi"/>
          <w:sz w:val="24"/>
          <w:szCs w:val="24"/>
        </w:rPr>
        <w:t xml:space="preserve"> should study your notes for Sections </w:t>
      </w:r>
      <w:r w:rsidRPr="00DD0B5B">
        <w:rPr>
          <w:rFonts w:asciiTheme="minorHAnsi" w:hAnsiTheme="minorHAnsi" w:cstheme="minorHAnsi"/>
          <w:sz w:val="24"/>
          <w:szCs w:val="24"/>
        </w:rPr>
        <w:t>1.2, 1.3, 1.4, 1.5 &amp; 1.6</w:t>
      </w:r>
      <w:r w:rsidR="007550F7" w:rsidRPr="00DD0B5B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7550F7" w:rsidRPr="00F471EB" w:rsidRDefault="007550F7" w:rsidP="00F471EB">
      <w:pPr>
        <w:spacing w:after="0" w:line="240" w:lineRule="atLeast"/>
        <w:rPr>
          <w:rFonts w:asciiTheme="minorHAnsi" w:hAnsiTheme="minorHAnsi" w:cstheme="minorHAnsi"/>
          <w:sz w:val="24"/>
          <w:szCs w:val="24"/>
        </w:rPr>
      </w:pPr>
    </w:p>
    <w:p w:rsidR="00F471EB" w:rsidRDefault="007550F7" w:rsidP="00F471EB">
      <w:pPr>
        <w:spacing w:after="0" w:line="240" w:lineRule="atLeast"/>
        <w:rPr>
          <w:rFonts w:asciiTheme="minorHAnsi" w:hAnsiTheme="minorHAnsi" w:cstheme="minorHAnsi"/>
          <w:sz w:val="24"/>
          <w:szCs w:val="24"/>
        </w:rPr>
      </w:pPr>
      <w:r w:rsidRPr="00F471EB">
        <w:rPr>
          <w:rFonts w:asciiTheme="minorHAnsi" w:hAnsiTheme="minorHAnsi" w:cstheme="minorHAnsi"/>
          <w:sz w:val="24"/>
          <w:szCs w:val="24"/>
        </w:rPr>
        <w:t>3.</w:t>
      </w:r>
      <w:r w:rsidR="00F471EB">
        <w:rPr>
          <w:rFonts w:asciiTheme="minorHAnsi" w:hAnsiTheme="minorHAnsi" w:cstheme="minorHAnsi"/>
          <w:sz w:val="24"/>
          <w:szCs w:val="24"/>
        </w:rPr>
        <w:t xml:space="preserve"> </w:t>
      </w:r>
      <w:r w:rsidRPr="00F471EB">
        <w:rPr>
          <w:rFonts w:asciiTheme="minorHAnsi" w:hAnsiTheme="minorHAnsi" w:cstheme="minorHAnsi"/>
          <w:sz w:val="24"/>
          <w:szCs w:val="24"/>
        </w:rPr>
        <w:t xml:space="preserve"> Locate and study your Homework Assignments for the sections on your Checkpoint Prep from the </w:t>
      </w:r>
    </w:p>
    <w:p w:rsidR="00DD0B5B" w:rsidRDefault="00F471EB" w:rsidP="00DD0B5B">
      <w:pPr>
        <w:spacing w:after="0" w:line="240" w:lineRule="atLeas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</w:t>
      </w:r>
      <w:r w:rsidR="00DD0B5B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  </w:t>
      </w:r>
      <w:r w:rsidR="007550F7" w:rsidRPr="00F471EB">
        <w:rPr>
          <w:rFonts w:asciiTheme="minorHAnsi" w:hAnsiTheme="minorHAnsi" w:cstheme="minorHAnsi"/>
          <w:sz w:val="24"/>
          <w:szCs w:val="24"/>
        </w:rPr>
        <w:t xml:space="preserve">“Homework” section of your </w:t>
      </w:r>
      <w:r>
        <w:rPr>
          <w:rFonts w:asciiTheme="minorHAnsi" w:hAnsiTheme="minorHAnsi" w:cstheme="minorHAnsi"/>
          <w:sz w:val="24"/>
          <w:szCs w:val="24"/>
        </w:rPr>
        <w:t>notebook</w:t>
      </w:r>
      <w:r w:rsidR="007550F7" w:rsidRPr="002D6DE4">
        <w:rPr>
          <w:rFonts w:asciiTheme="minorHAnsi" w:hAnsiTheme="minorHAnsi" w:cstheme="minorHAnsi"/>
          <w:color w:val="00B0F0"/>
          <w:sz w:val="24"/>
          <w:szCs w:val="24"/>
        </w:rPr>
        <w:t>.</w:t>
      </w:r>
      <w:r w:rsidRPr="002D6DE4">
        <w:rPr>
          <w:rFonts w:asciiTheme="minorHAnsi" w:hAnsiTheme="minorHAnsi" w:cstheme="minorHAnsi"/>
          <w:color w:val="00B0F0"/>
          <w:sz w:val="24"/>
          <w:szCs w:val="24"/>
        </w:rPr>
        <w:t xml:space="preserve"> </w:t>
      </w:r>
      <w:r w:rsidR="007550F7" w:rsidRPr="002D6DE4">
        <w:rPr>
          <w:rFonts w:asciiTheme="minorHAnsi" w:hAnsiTheme="minorHAnsi" w:cstheme="minorHAnsi"/>
          <w:color w:val="00B0F0"/>
          <w:sz w:val="24"/>
          <w:szCs w:val="24"/>
        </w:rPr>
        <w:t xml:space="preserve"> </w:t>
      </w:r>
      <w:r w:rsidR="00DD0B5B" w:rsidRPr="00DD0B5B">
        <w:rPr>
          <w:rFonts w:asciiTheme="minorHAnsi" w:hAnsiTheme="minorHAnsi" w:cstheme="minorHAnsi"/>
          <w:sz w:val="24"/>
          <w:szCs w:val="24"/>
        </w:rPr>
        <w:t xml:space="preserve">For example, if you are preparing to take the MOD 1 </w:t>
      </w:r>
    </w:p>
    <w:p w:rsidR="00DD0B5B" w:rsidRDefault="00DD0B5B" w:rsidP="00DD0B5B">
      <w:pPr>
        <w:spacing w:after="0" w:line="240" w:lineRule="atLeas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</w:t>
      </w:r>
      <w:r w:rsidRPr="00DD0B5B">
        <w:rPr>
          <w:rFonts w:asciiTheme="minorHAnsi" w:hAnsiTheme="minorHAnsi" w:cstheme="minorHAnsi"/>
          <w:sz w:val="24"/>
          <w:szCs w:val="24"/>
        </w:rPr>
        <w:t>Checkpoint Quiz in Math 011,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DD0B5B">
        <w:rPr>
          <w:rFonts w:asciiTheme="minorHAnsi" w:hAnsiTheme="minorHAnsi" w:cstheme="minorHAnsi"/>
          <w:sz w:val="24"/>
          <w:szCs w:val="24"/>
        </w:rPr>
        <w:t xml:space="preserve">you should study your </w:t>
      </w:r>
      <w:r>
        <w:rPr>
          <w:rFonts w:asciiTheme="minorHAnsi" w:hAnsiTheme="minorHAnsi" w:cstheme="minorHAnsi"/>
          <w:sz w:val="24"/>
          <w:szCs w:val="24"/>
        </w:rPr>
        <w:t xml:space="preserve">homework assignments for </w:t>
      </w:r>
      <w:r w:rsidRPr="00DD0B5B">
        <w:rPr>
          <w:rFonts w:asciiTheme="minorHAnsi" w:hAnsiTheme="minorHAnsi" w:cstheme="minorHAnsi"/>
          <w:sz w:val="24"/>
          <w:szCs w:val="24"/>
        </w:rPr>
        <w:t>Sections 1.2, 1.3,</w:t>
      </w:r>
    </w:p>
    <w:p w:rsidR="00DD0B5B" w:rsidRPr="00DD0B5B" w:rsidRDefault="00DD0B5B" w:rsidP="00DD0B5B">
      <w:pPr>
        <w:spacing w:after="0" w:line="240" w:lineRule="atLeas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</w:t>
      </w:r>
      <w:r w:rsidRPr="00DD0B5B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DD0B5B">
        <w:rPr>
          <w:rFonts w:asciiTheme="minorHAnsi" w:hAnsiTheme="minorHAnsi" w:cstheme="minorHAnsi"/>
          <w:sz w:val="24"/>
          <w:szCs w:val="24"/>
        </w:rPr>
        <w:t>1.4,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DD0B5B">
        <w:rPr>
          <w:rFonts w:asciiTheme="minorHAnsi" w:hAnsiTheme="minorHAnsi" w:cstheme="minorHAnsi"/>
          <w:sz w:val="24"/>
          <w:szCs w:val="24"/>
        </w:rPr>
        <w:t>1.5 &amp; 1.6.</w:t>
      </w:r>
      <w:proofErr w:type="gramEnd"/>
      <w:r w:rsidRPr="00DD0B5B">
        <w:rPr>
          <w:rFonts w:asciiTheme="minorHAnsi" w:hAnsiTheme="minorHAnsi" w:cstheme="minorHAnsi"/>
          <w:sz w:val="24"/>
          <w:szCs w:val="24"/>
        </w:rPr>
        <w:t xml:space="preserve"> </w:t>
      </w:r>
    </w:p>
    <w:p w:rsidR="007550F7" w:rsidRPr="00F471EB" w:rsidRDefault="007550F7" w:rsidP="00F471EB">
      <w:pPr>
        <w:spacing w:after="0" w:line="240" w:lineRule="atLeast"/>
        <w:rPr>
          <w:rFonts w:asciiTheme="minorHAnsi" w:hAnsiTheme="minorHAnsi" w:cstheme="minorHAnsi"/>
          <w:sz w:val="24"/>
          <w:szCs w:val="24"/>
        </w:rPr>
      </w:pPr>
    </w:p>
    <w:p w:rsidR="00F471EB" w:rsidRDefault="007550F7" w:rsidP="00F471EB">
      <w:pPr>
        <w:spacing w:after="0" w:line="240" w:lineRule="atLeast"/>
        <w:rPr>
          <w:rFonts w:asciiTheme="minorHAnsi" w:hAnsiTheme="minorHAnsi" w:cstheme="minorHAnsi"/>
          <w:sz w:val="24"/>
          <w:szCs w:val="24"/>
        </w:rPr>
      </w:pPr>
      <w:r w:rsidRPr="00F471EB">
        <w:rPr>
          <w:rFonts w:asciiTheme="minorHAnsi" w:hAnsiTheme="minorHAnsi" w:cstheme="minorHAnsi"/>
          <w:sz w:val="24"/>
          <w:szCs w:val="24"/>
        </w:rPr>
        <w:t>4.</w:t>
      </w:r>
      <w:r w:rsidR="00F471EB">
        <w:rPr>
          <w:rFonts w:asciiTheme="minorHAnsi" w:hAnsiTheme="minorHAnsi" w:cstheme="minorHAnsi"/>
          <w:sz w:val="24"/>
          <w:szCs w:val="24"/>
        </w:rPr>
        <w:t xml:space="preserve"> </w:t>
      </w:r>
      <w:r w:rsidRPr="00F471EB">
        <w:rPr>
          <w:rFonts w:asciiTheme="minorHAnsi" w:hAnsiTheme="minorHAnsi" w:cstheme="minorHAnsi"/>
          <w:sz w:val="24"/>
          <w:szCs w:val="24"/>
        </w:rPr>
        <w:t xml:space="preserve"> </w:t>
      </w:r>
      <w:r w:rsidRPr="00DD0B5B">
        <w:rPr>
          <w:rFonts w:asciiTheme="minorHAnsi" w:hAnsiTheme="minorHAnsi" w:cstheme="minorHAnsi"/>
          <w:sz w:val="24"/>
          <w:szCs w:val="24"/>
        </w:rPr>
        <w:t xml:space="preserve">Remove the yellow </w:t>
      </w:r>
      <w:r w:rsidRPr="00F471EB">
        <w:rPr>
          <w:rFonts w:asciiTheme="minorHAnsi" w:hAnsiTheme="minorHAnsi" w:cstheme="minorHAnsi"/>
          <w:sz w:val="24"/>
          <w:szCs w:val="24"/>
        </w:rPr>
        <w:t>Checkpoint Prep pages from your Note-Taking Guide for the MOD you are</w:t>
      </w:r>
    </w:p>
    <w:p w:rsidR="00F471EB" w:rsidRDefault="00F471EB" w:rsidP="00F471EB">
      <w:pPr>
        <w:spacing w:after="0" w:line="240" w:lineRule="atLeas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</w:t>
      </w:r>
      <w:r w:rsidR="007550F7" w:rsidRPr="00F471EB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="007550F7" w:rsidRPr="00F471EB">
        <w:rPr>
          <w:rFonts w:asciiTheme="minorHAnsi" w:hAnsiTheme="minorHAnsi" w:cstheme="minorHAnsi"/>
          <w:sz w:val="24"/>
          <w:szCs w:val="24"/>
        </w:rPr>
        <w:t>working</w:t>
      </w:r>
      <w:proofErr w:type="gramEnd"/>
      <w:r w:rsidR="007550F7" w:rsidRPr="00F471EB">
        <w:rPr>
          <w:rFonts w:asciiTheme="minorHAnsi" w:hAnsiTheme="minorHAnsi" w:cstheme="minorHAnsi"/>
          <w:sz w:val="24"/>
          <w:szCs w:val="24"/>
        </w:rPr>
        <w:t xml:space="preserve"> on.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7550F7" w:rsidRPr="00F471EB">
        <w:rPr>
          <w:rFonts w:asciiTheme="minorHAnsi" w:hAnsiTheme="minorHAnsi" w:cstheme="minorHAnsi"/>
          <w:sz w:val="24"/>
          <w:szCs w:val="24"/>
        </w:rPr>
        <w:t>You will use these pages to complete the Checkpoint Prep.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7550F7" w:rsidRPr="00F471EB">
        <w:rPr>
          <w:rFonts w:asciiTheme="minorHAnsi" w:hAnsiTheme="minorHAnsi" w:cstheme="minorHAnsi"/>
          <w:sz w:val="24"/>
          <w:szCs w:val="24"/>
        </w:rPr>
        <w:t xml:space="preserve"> Complete the Checkpoint </w:t>
      </w:r>
    </w:p>
    <w:p w:rsidR="007550F7" w:rsidRPr="00F471EB" w:rsidRDefault="00F471EB" w:rsidP="00F471EB">
      <w:pPr>
        <w:spacing w:after="0" w:line="240" w:lineRule="atLeas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</w:t>
      </w:r>
      <w:r w:rsidR="007550F7" w:rsidRPr="00F471EB">
        <w:rPr>
          <w:rFonts w:asciiTheme="minorHAnsi" w:hAnsiTheme="minorHAnsi" w:cstheme="minorHAnsi"/>
          <w:sz w:val="24"/>
          <w:szCs w:val="24"/>
        </w:rPr>
        <w:t>Prep following the steps outlined in the "</w:t>
      </w:r>
      <w:r w:rsidR="007550F7" w:rsidRPr="00F471EB">
        <w:rPr>
          <w:rFonts w:asciiTheme="minorHAnsi" w:hAnsiTheme="minorHAnsi" w:cstheme="minorHAnsi"/>
          <w:i/>
          <w:sz w:val="24"/>
          <w:szCs w:val="24"/>
        </w:rPr>
        <w:t>Ready to Start a Homework Assignment</w:t>
      </w:r>
      <w:r w:rsidR="007550F7" w:rsidRPr="00F471EB">
        <w:rPr>
          <w:rFonts w:asciiTheme="minorHAnsi" w:hAnsiTheme="minorHAnsi" w:cstheme="minorHAnsi"/>
          <w:sz w:val="24"/>
          <w:szCs w:val="24"/>
        </w:rPr>
        <w:t xml:space="preserve">?" handout. </w:t>
      </w:r>
    </w:p>
    <w:p w:rsidR="00F471EB" w:rsidRDefault="00F471EB" w:rsidP="00F471EB">
      <w:pPr>
        <w:spacing w:after="0" w:line="240" w:lineRule="atLeas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</w:t>
      </w:r>
      <w:r w:rsidR="007550F7" w:rsidRPr="00F471EB">
        <w:rPr>
          <w:rFonts w:asciiTheme="minorHAnsi" w:hAnsiTheme="minorHAnsi" w:cstheme="minorHAnsi"/>
          <w:b/>
          <w:sz w:val="24"/>
          <w:szCs w:val="24"/>
        </w:rPr>
        <w:t xml:space="preserve">Note: ALL Preps have </w:t>
      </w:r>
      <w:r w:rsidR="007550F7" w:rsidRPr="00F471EB">
        <w:rPr>
          <w:rFonts w:asciiTheme="minorHAnsi" w:hAnsiTheme="minorHAnsi" w:cstheme="minorHAnsi"/>
          <w:b/>
          <w:sz w:val="24"/>
          <w:szCs w:val="24"/>
          <w:u w:val="single"/>
        </w:rPr>
        <w:t>NO</w:t>
      </w:r>
      <w:r w:rsidR="007550F7" w:rsidRPr="00F471EB">
        <w:rPr>
          <w:rFonts w:asciiTheme="minorHAnsi" w:hAnsiTheme="minorHAnsi" w:cstheme="minorHAnsi"/>
          <w:b/>
          <w:sz w:val="24"/>
          <w:szCs w:val="24"/>
        </w:rPr>
        <w:t xml:space="preserve"> “Help” features! 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550F7" w:rsidRPr="00F471EB">
        <w:rPr>
          <w:rFonts w:asciiTheme="minorHAnsi" w:hAnsiTheme="minorHAnsi" w:cstheme="minorHAnsi"/>
          <w:b/>
          <w:sz w:val="24"/>
          <w:szCs w:val="24"/>
        </w:rPr>
        <w:t>You are to rely SOLELY on your Notes and Homework</w:t>
      </w:r>
    </w:p>
    <w:p w:rsidR="007550F7" w:rsidRPr="00F471EB" w:rsidRDefault="00F471EB" w:rsidP="00F471EB">
      <w:pPr>
        <w:spacing w:after="0" w:line="240" w:lineRule="atLeas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</w:t>
      </w:r>
      <w:r w:rsidR="007550F7" w:rsidRPr="00F471EB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gramStart"/>
      <w:r w:rsidR="007550F7" w:rsidRPr="00F471EB">
        <w:rPr>
          <w:rFonts w:asciiTheme="minorHAnsi" w:hAnsiTheme="minorHAnsi" w:cstheme="minorHAnsi"/>
          <w:b/>
          <w:sz w:val="24"/>
          <w:szCs w:val="24"/>
        </w:rPr>
        <w:t>Assignments.</w:t>
      </w:r>
      <w:proofErr w:type="gramEnd"/>
      <w:r w:rsidR="007550F7" w:rsidRPr="00F471EB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F471EB" w:rsidRDefault="00F471EB" w:rsidP="00F471EB">
      <w:pPr>
        <w:spacing w:after="0" w:line="240" w:lineRule="atLeas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</w:t>
      </w:r>
      <w:r w:rsidR="007550F7" w:rsidRPr="00F471EB">
        <w:rPr>
          <w:rFonts w:asciiTheme="minorHAnsi" w:hAnsiTheme="minorHAnsi" w:cstheme="minorHAnsi"/>
          <w:sz w:val="24"/>
          <w:szCs w:val="24"/>
        </w:rPr>
        <w:t>You will still be able to use the Similar Exercise feature to redo any problem you get incorrect, in order</w:t>
      </w:r>
    </w:p>
    <w:p w:rsidR="007550F7" w:rsidRPr="00F471EB" w:rsidRDefault="00F471EB" w:rsidP="00F471EB">
      <w:pPr>
        <w:spacing w:after="0" w:line="240" w:lineRule="atLeas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</w:t>
      </w:r>
      <w:r w:rsidR="007550F7" w:rsidRPr="00F471EB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="007550F7" w:rsidRPr="00F471EB">
        <w:rPr>
          <w:rFonts w:asciiTheme="minorHAnsi" w:hAnsiTheme="minorHAnsi" w:cstheme="minorHAnsi"/>
          <w:sz w:val="24"/>
          <w:szCs w:val="24"/>
        </w:rPr>
        <w:t>to</w:t>
      </w:r>
      <w:proofErr w:type="gramEnd"/>
      <w:r w:rsidR="007550F7" w:rsidRPr="00F471EB">
        <w:rPr>
          <w:rFonts w:asciiTheme="minorHAnsi" w:hAnsiTheme="minorHAnsi" w:cstheme="minorHAnsi"/>
          <w:sz w:val="24"/>
          <w:szCs w:val="24"/>
        </w:rPr>
        <w:t xml:space="preserve"> obtain at least a 90%. </w:t>
      </w:r>
    </w:p>
    <w:p w:rsidR="007550F7" w:rsidRPr="00F471EB" w:rsidRDefault="007550F7" w:rsidP="00F471EB">
      <w:pPr>
        <w:spacing w:after="0" w:line="240" w:lineRule="atLeast"/>
        <w:rPr>
          <w:rFonts w:asciiTheme="minorHAnsi" w:hAnsiTheme="minorHAnsi" w:cstheme="minorHAnsi"/>
          <w:sz w:val="24"/>
          <w:szCs w:val="24"/>
        </w:rPr>
      </w:pPr>
    </w:p>
    <w:p w:rsidR="00F471EB" w:rsidRDefault="007550F7" w:rsidP="00F471EB">
      <w:pPr>
        <w:spacing w:after="0" w:line="240" w:lineRule="atLeast"/>
        <w:rPr>
          <w:rFonts w:asciiTheme="minorHAnsi" w:hAnsiTheme="minorHAnsi" w:cstheme="minorHAnsi"/>
          <w:sz w:val="24"/>
          <w:szCs w:val="24"/>
        </w:rPr>
      </w:pPr>
      <w:r w:rsidRPr="00F471EB">
        <w:rPr>
          <w:rFonts w:asciiTheme="minorHAnsi" w:hAnsiTheme="minorHAnsi" w:cstheme="minorHAnsi"/>
          <w:sz w:val="24"/>
          <w:szCs w:val="24"/>
        </w:rPr>
        <w:t xml:space="preserve">5. </w:t>
      </w:r>
      <w:r w:rsidR="00F471EB">
        <w:rPr>
          <w:rFonts w:asciiTheme="minorHAnsi" w:hAnsiTheme="minorHAnsi" w:cstheme="minorHAnsi"/>
          <w:sz w:val="24"/>
          <w:szCs w:val="24"/>
        </w:rPr>
        <w:t xml:space="preserve"> </w:t>
      </w:r>
      <w:r w:rsidRPr="00F471EB">
        <w:rPr>
          <w:rFonts w:asciiTheme="minorHAnsi" w:hAnsiTheme="minorHAnsi" w:cstheme="minorHAnsi"/>
          <w:sz w:val="24"/>
          <w:szCs w:val="24"/>
        </w:rPr>
        <w:t>While working through the Checkpoint Prep, make notations on problems where you get stuck or</w:t>
      </w:r>
    </w:p>
    <w:p w:rsidR="00F471EB" w:rsidRDefault="00F471EB" w:rsidP="00F471EB">
      <w:pPr>
        <w:spacing w:after="0" w:line="240" w:lineRule="atLeas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</w:t>
      </w:r>
      <w:r w:rsidR="007550F7" w:rsidRPr="00F471EB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="007550F7" w:rsidRPr="00F471EB">
        <w:rPr>
          <w:rFonts w:asciiTheme="minorHAnsi" w:hAnsiTheme="minorHAnsi" w:cstheme="minorHAnsi"/>
          <w:sz w:val="24"/>
          <w:szCs w:val="24"/>
        </w:rPr>
        <w:t>confused</w:t>
      </w:r>
      <w:proofErr w:type="gramEnd"/>
      <w:r w:rsidR="007550F7" w:rsidRPr="00F471EB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7550F7" w:rsidRPr="00F471EB">
        <w:rPr>
          <w:rFonts w:asciiTheme="minorHAnsi" w:hAnsiTheme="minorHAnsi" w:cstheme="minorHAnsi"/>
          <w:sz w:val="24"/>
          <w:szCs w:val="24"/>
        </w:rPr>
        <w:t xml:space="preserve"> At the end of the Checkpoint Prep, spend time reviewing these concepts before taking</w:t>
      </w:r>
    </w:p>
    <w:p w:rsidR="00F471EB" w:rsidRDefault="00F471EB" w:rsidP="00F471EB">
      <w:pPr>
        <w:spacing w:after="0" w:line="240" w:lineRule="atLeas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</w:t>
      </w:r>
      <w:r w:rsidR="007550F7" w:rsidRPr="00F471EB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="007550F7" w:rsidRPr="00F471EB">
        <w:rPr>
          <w:rFonts w:asciiTheme="minorHAnsi" w:hAnsiTheme="minorHAnsi" w:cstheme="minorHAnsi"/>
          <w:sz w:val="24"/>
          <w:szCs w:val="24"/>
        </w:rPr>
        <w:t>your</w:t>
      </w:r>
      <w:proofErr w:type="gramEnd"/>
      <w:r w:rsidR="007550F7" w:rsidRPr="00F471EB">
        <w:rPr>
          <w:rFonts w:asciiTheme="minorHAnsi" w:hAnsiTheme="minorHAnsi" w:cstheme="minorHAnsi"/>
          <w:sz w:val="24"/>
          <w:szCs w:val="24"/>
        </w:rPr>
        <w:t xml:space="preserve"> quiz.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7550F7" w:rsidRPr="00F471EB">
        <w:rPr>
          <w:rFonts w:asciiTheme="minorHAnsi" w:hAnsiTheme="minorHAnsi" w:cstheme="minorHAnsi"/>
          <w:sz w:val="24"/>
          <w:szCs w:val="24"/>
        </w:rPr>
        <w:t xml:space="preserve"> If necessary, go back to the textbook, videos, and power-points, as needed, to take </w:t>
      </w:r>
    </w:p>
    <w:p w:rsidR="007550F7" w:rsidRPr="00F471EB" w:rsidRDefault="00F471EB" w:rsidP="00F471EB">
      <w:pPr>
        <w:spacing w:after="0" w:line="240" w:lineRule="atLeas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</w:t>
      </w:r>
      <w:proofErr w:type="gramStart"/>
      <w:r w:rsidR="007550F7" w:rsidRPr="00F471EB">
        <w:rPr>
          <w:rFonts w:asciiTheme="minorHAnsi" w:hAnsiTheme="minorHAnsi" w:cstheme="minorHAnsi"/>
          <w:sz w:val="24"/>
          <w:szCs w:val="24"/>
        </w:rPr>
        <w:t>additional</w:t>
      </w:r>
      <w:proofErr w:type="gramEnd"/>
      <w:r w:rsidR="007550F7" w:rsidRPr="00F471EB">
        <w:rPr>
          <w:rFonts w:asciiTheme="minorHAnsi" w:hAnsiTheme="minorHAnsi" w:cstheme="minorHAnsi"/>
          <w:sz w:val="24"/>
          <w:szCs w:val="24"/>
        </w:rPr>
        <w:t xml:space="preserve"> notes on areas of confusion.</w:t>
      </w:r>
    </w:p>
    <w:p w:rsidR="00F471EB" w:rsidRDefault="00F471EB" w:rsidP="00F471EB">
      <w:pPr>
        <w:spacing w:after="0" w:line="240" w:lineRule="atLeas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 </w:t>
      </w:r>
      <w:r w:rsidR="007550F7" w:rsidRPr="00F471EB">
        <w:rPr>
          <w:rFonts w:asciiTheme="minorHAnsi" w:hAnsiTheme="minorHAnsi" w:cstheme="minorHAnsi"/>
          <w:b/>
          <w:sz w:val="24"/>
          <w:szCs w:val="24"/>
        </w:rPr>
        <w:t xml:space="preserve">As always, if you are stuck and have used all available resources, ask me for help </w:t>
      </w:r>
      <w:r w:rsidR="007550F7" w:rsidRPr="00F471EB">
        <w:rPr>
          <w:rFonts w:asciiTheme="minorHAnsi" w:hAnsiTheme="minorHAnsi" w:cstheme="minorHAnsi"/>
          <w:b/>
          <w:sz w:val="24"/>
          <w:szCs w:val="24"/>
          <w:u w:val="single"/>
        </w:rPr>
        <w:t>before</w:t>
      </w:r>
      <w:r w:rsidR="007550F7" w:rsidRPr="00F471EB">
        <w:rPr>
          <w:rFonts w:asciiTheme="minorHAnsi" w:hAnsiTheme="minorHAnsi" w:cstheme="minorHAnsi"/>
          <w:b/>
          <w:sz w:val="24"/>
          <w:szCs w:val="24"/>
        </w:rPr>
        <w:t xml:space="preserve"> you take</w:t>
      </w:r>
    </w:p>
    <w:p w:rsidR="007550F7" w:rsidRPr="00F471EB" w:rsidRDefault="00F471EB" w:rsidP="00F471EB">
      <w:pPr>
        <w:spacing w:after="0" w:line="240" w:lineRule="atLeas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</w:t>
      </w:r>
      <w:r w:rsidR="007550F7" w:rsidRPr="00F471EB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gramStart"/>
      <w:r w:rsidR="007550F7" w:rsidRPr="00F471EB">
        <w:rPr>
          <w:rFonts w:asciiTheme="minorHAnsi" w:hAnsiTheme="minorHAnsi" w:cstheme="minorHAnsi"/>
          <w:b/>
          <w:sz w:val="24"/>
          <w:szCs w:val="24"/>
        </w:rPr>
        <w:t>your</w:t>
      </w:r>
      <w:proofErr w:type="gramEnd"/>
      <w:r w:rsidR="007550F7" w:rsidRPr="00F471EB">
        <w:rPr>
          <w:rFonts w:asciiTheme="minorHAnsi" w:hAnsiTheme="minorHAnsi" w:cstheme="minorHAnsi"/>
          <w:b/>
          <w:sz w:val="24"/>
          <w:szCs w:val="24"/>
        </w:rPr>
        <w:t xml:space="preserve"> quiz!  </w:t>
      </w:r>
    </w:p>
    <w:p w:rsidR="007550F7" w:rsidRPr="00F471EB" w:rsidRDefault="007550F7" w:rsidP="00F471EB">
      <w:pPr>
        <w:spacing w:after="0" w:line="240" w:lineRule="atLeast"/>
        <w:rPr>
          <w:rFonts w:asciiTheme="minorHAnsi" w:hAnsiTheme="minorHAnsi" w:cstheme="minorHAnsi"/>
          <w:b/>
          <w:sz w:val="24"/>
          <w:szCs w:val="24"/>
        </w:rPr>
      </w:pPr>
    </w:p>
    <w:p w:rsidR="00F471EB" w:rsidRDefault="007550F7" w:rsidP="00F471EB">
      <w:pPr>
        <w:spacing w:after="0" w:line="240" w:lineRule="atLeast"/>
        <w:rPr>
          <w:rFonts w:asciiTheme="minorHAnsi" w:hAnsiTheme="minorHAnsi" w:cstheme="minorHAnsi"/>
          <w:sz w:val="24"/>
          <w:szCs w:val="24"/>
        </w:rPr>
      </w:pPr>
      <w:r w:rsidRPr="00F471EB">
        <w:rPr>
          <w:rFonts w:asciiTheme="minorHAnsi" w:hAnsiTheme="minorHAnsi" w:cstheme="minorHAnsi"/>
          <w:sz w:val="24"/>
          <w:szCs w:val="24"/>
        </w:rPr>
        <w:t xml:space="preserve">6. </w:t>
      </w:r>
      <w:r w:rsidR="00F471EB">
        <w:rPr>
          <w:rFonts w:asciiTheme="minorHAnsi" w:hAnsiTheme="minorHAnsi" w:cstheme="minorHAnsi"/>
          <w:sz w:val="24"/>
          <w:szCs w:val="24"/>
        </w:rPr>
        <w:t xml:space="preserve"> </w:t>
      </w:r>
      <w:r w:rsidRPr="00F471EB">
        <w:rPr>
          <w:rFonts w:asciiTheme="minorHAnsi" w:hAnsiTheme="minorHAnsi" w:cstheme="minorHAnsi"/>
          <w:sz w:val="24"/>
          <w:szCs w:val="24"/>
        </w:rPr>
        <w:t>Place each Checkpoint Prep in sequential order in the “</w:t>
      </w:r>
      <w:r w:rsidRPr="00F471EB">
        <w:rPr>
          <w:rFonts w:asciiTheme="minorHAnsi" w:hAnsiTheme="minorHAnsi" w:cstheme="minorHAnsi"/>
          <w:i/>
          <w:iCs/>
          <w:sz w:val="24"/>
          <w:szCs w:val="24"/>
        </w:rPr>
        <w:t>Preps &amp; Checkpoint Quizzes</w:t>
      </w:r>
      <w:r w:rsidRPr="00F471EB">
        <w:rPr>
          <w:rFonts w:asciiTheme="minorHAnsi" w:hAnsiTheme="minorHAnsi" w:cstheme="minorHAnsi"/>
          <w:sz w:val="24"/>
          <w:szCs w:val="24"/>
        </w:rPr>
        <w:t>” section of your</w:t>
      </w:r>
    </w:p>
    <w:p w:rsidR="007550F7" w:rsidRPr="00F471EB" w:rsidRDefault="00F471EB" w:rsidP="00F471EB">
      <w:pPr>
        <w:spacing w:after="0" w:line="240" w:lineRule="atLeas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</w:t>
      </w:r>
      <w:r w:rsidR="007550F7" w:rsidRPr="00F471EB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>
        <w:rPr>
          <w:rFonts w:asciiTheme="minorHAnsi" w:hAnsiTheme="minorHAnsi" w:cstheme="minorHAnsi"/>
          <w:sz w:val="24"/>
          <w:szCs w:val="24"/>
        </w:rPr>
        <w:t>notebook</w:t>
      </w:r>
      <w:proofErr w:type="gramEnd"/>
      <w:r w:rsidR="007550F7" w:rsidRPr="00F471EB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F471EB" w:rsidRDefault="00F471EB" w:rsidP="00F471EB">
      <w:pPr>
        <w:spacing w:after="0" w:line="240" w:lineRule="atLeast"/>
        <w:rPr>
          <w:rFonts w:asciiTheme="minorHAnsi" w:hAnsiTheme="minorHAnsi" w:cstheme="minorHAnsi"/>
          <w:sz w:val="24"/>
          <w:szCs w:val="24"/>
        </w:rPr>
      </w:pPr>
    </w:p>
    <w:p w:rsidR="002D6DE4" w:rsidRDefault="002D6DE4" w:rsidP="00F471EB">
      <w:pPr>
        <w:spacing w:after="0" w:line="240" w:lineRule="atLeast"/>
        <w:rPr>
          <w:rFonts w:asciiTheme="minorHAnsi" w:hAnsiTheme="minorHAnsi" w:cstheme="minorHAnsi"/>
          <w:sz w:val="24"/>
          <w:szCs w:val="24"/>
        </w:rPr>
      </w:pPr>
    </w:p>
    <w:p w:rsidR="002D6DE4" w:rsidRDefault="002D6DE4" w:rsidP="00F471EB">
      <w:pPr>
        <w:spacing w:after="0" w:line="240" w:lineRule="atLeast"/>
        <w:rPr>
          <w:rFonts w:asciiTheme="minorHAnsi" w:hAnsiTheme="minorHAnsi" w:cstheme="minorHAnsi"/>
          <w:sz w:val="24"/>
          <w:szCs w:val="24"/>
        </w:rPr>
      </w:pPr>
    </w:p>
    <w:p w:rsidR="002D6DE4" w:rsidRPr="00F471EB" w:rsidRDefault="002D6DE4" w:rsidP="00F471EB">
      <w:pPr>
        <w:spacing w:after="0" w:line="240" w:lineRule="atLeast"/>
        <w:rPr>
          <w:rFonts w:asciiTheme="minorHAnsi" w:hAnsiTheme="minorHAnsi" w:cstheme="minorHAnsi"/>
          <w:sz w:val="24"/>
          <w:szCs w:val="24"/>
        </w:rPr>
      </w:pPr>
    </w:p>
    <w:p w:rsidR="007550F7" w:rsidRPr="00F471EB" w:rsidRDefault="007550F7" w:rsidP="00F471EB">
      <w:pPr>
        <w:spacing w:after="0" w:line="240" w:lineRule="atLeast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F471EB">
        <w:rPr>
          <w:rFonts w:asciiTheme="minorHAnsi" w:hAnsiTheme="minorHAnsi" w:cstheme="minorHAnsi"/>
          <w:b/>
          <w:sz w:val="24"/>
          <w:szCs w:val="24"/>
          <w:u w:val="single"/>
        </w:rPr>
        <w:t>Checkpoint Quiz</w:t>
      </w:r>
    </w:p>
    <w:p w:rsidR="007550F7" w:rsidRDefault="007550F7" w:rsidP="00F471EB">
      <w:pPr>
        <w:spacing w:after="0" w:line="240" w:lineRule="atLeast"/>
        <w:rPr>
          <w:rFonts w:asciiTheme="minorHAnsi" w:hAnsiTheme="minorHAnsi" w:cstheme="minorHAnsi"/>
          <w:i/>
          <w:sz w:val="24"/>
          <w:szCs w:val="24"/>
        </w:rPr>
      </w:pPr>
      <w:r w:rsidRPr="00F471EB">
        <w:rPr>
          <w:rFonts w:asciiTheme="minorHAnsi" w:hAnsiTheme="minorHAnsi" w:cstheme="minorHAnsi"/>
          <w:i/>
          <w:sz w:val="24"/>
          <w:szCs w:val="24"/>
        </w:rPr>
        <w:t xml:space="preserve">**You should use the Checkpoint Quiz as a mini-test. Complete the Checkpoint Quiz without using any of your notes. This will help you determine any areas of confusion or weakness where you need more </w:t>
      </w:r>
      <w:r w:rsidR="00760083" w:rsidRPr="00F471EB">
        <w:rPr>
          <w:rFonts w:asciiTheme="minorHAnsi" w:hAnsiTheme="minorHAnsi" w:cstheme="minorHAnsi"/>
          <w:i/>
          <w:sz w:val="24"/>
          <w:szCs w:val="24"/>
        </w:rPr>
        <w:t>practice</w:t>
      </w:r>
      <w:r w:rsidRPr="00F471EB">
        <w:rPr>
          <w:rFonts w:asciiTheme="minorHAnsi" w:hAnsiTheme="minorHAnsi" w:cstheme="minorHAnsi"/>
          <w:i/>
          <w:sz w:val="24"/>
          <w:szCs w:val="24"/>
        </w:rPr>
        <w:t xml:space="preserve">. </w:t>
      </w:r>
    </w:p>
    <w:p w:rsidR="00F471EB" w:rsidRPr="00F471EB" w:rsidRDefault="00F471EB" w:rsidP="00F471EB">
      <w:pPr>
        <w:spacing w:after="0" w:line="240" w:lineRule="atLeast"/>
        <w:rPr>
          <w:rFonts w:asciiTheme="minorHAnsi" w:hAnsiTheme="minorHAnsi" w:cstheme="minorHAnsi"/>
          <w:i/>
          <w:sz w:val="24"/>
          <w:szCs w:val="24"/>
        </w:rPr>
      </w:pPr>
    </w:p>
    <w:p w:rsidR="002D6DE4" w:rsidRDefault="007550F7" w:rsidP="00F471EB">
      <w:pPr>
        <w:spacing w:after="0" w:line="240" w:lineRule="atLeast"/>
        <w:rPr>
          <w:rFonts w:asciiTheme="minorHAnsi" w:hAnsiTheme="minorHAnsi" w:cstheme="minorHAnsi"/>
          <w:sz w:val="24"/>
          <w:szCs w:val="24"/>
        </w:rPr>
      </w:pPr>
      <w:r w:rsidRPr="00F471EB">
        <w:rPr>
          <w:rFonts w:asciiTheme="minorHAnsi" w:hAnsiTheme="minorHAnsi" w:cstheme="minorHAnsi"/>
          <w:sz w:val="24"/>
          <w:szCs w:val="24"/>
        </w:rPr>
        <w:t xml:space="preserve">1. </w:t>
      </w:r>
      <w:r w:rsidR="00F471EB">
        <w:rPr>
          <w:rFonts w:asciiTheme="minorHAnsi" w:hAnsiTheme="minorHAnsi" w:cstheme="minorHAnsi"/>
          <w:sz w:val="24"/>
          <w:szCs w:val="24"/>
        </w:rPr>
        <w:t xml:space="preserve"> </w:t>
      </w:r>
      <w:r w:rsidRPr="00F471EB">
        <w:rPr>
          <w:rFonts w:asciiTheme="minorHAnsi" w:hAnsiTheme="minorHAnsi" w:cstheme="minorHAnsi"/>
          <w:sz w:val="24"/>
          <w:szCs w:val="24"/>
        </w:rPr>
        <w:t>Locate your notes for the MOD your quiz is on from the “Notes</w:t>
      </w:r>
      <w:r w:rsidR="002D6DE4">
        <w:rPr>
          <w:rFonts w:asciiTheme="minorHAnsi" w:hAnsiTheme="minorHAnsi" w:cstheme="minorHAnsi"/>
          <w:sz w:val="24"/>
          <w:szCs w:val="24"/>
        </w:rPr>
        <w:t xml:space="preserve"> &amp; Homework</w:t>
      </w:r>
      <w:r w:rsidRPr="00F471EB">
        <w:rPr>
          <w:rFonts w:asciiTheme="minorHAnsi" w:hAnsiTheme="minorHAnsi" w:cstheme="minorHAnsi"/>
          <w:sz w:val="24"/>
          <w:szCs w:val="24"/>
        </w:rPr>
        <w:t>” section of your</w:t>
      </w:r>
    </w:p>
    <w:p w:rsidR="007550F7" w:rsidRPr="00F471EB" w:rsidRDefault="002D6DE4" w:rsidP="00F471EB">
      <w:pPr>
        <w:spacing w:after="0" w:line="240" w:lineRule="atLeas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</w:t>
      </w:r>
      <w:r w:rsidR="007550F7" w:rsidRPr="00F471EB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="00F471EB">
        <w:rPr>
          <w:rFonts w:asciiTheme="minorHAnsi" w:hAnsiTheme="minorHAnsi" w:cstheme="minorHAnsi"/>
          <w:sz w:val="24"/>
          <w:szCs w:val="24"/>
        </w:rPr>
        <w:t>notebook</w:t>
      </w:r>
      <w:proofErr w:type="gramEnd"/>
      <w:r w:rsidR="007550F7" w:rsidRPr="00F471EB">
        <w:rPr>
          <w:rFonts w:asciiTheme="minorHAnsi" w:hAnsiTheme="minorHAnsi" w:cstheme="minorHAnsi"/>
          <w:sz w:val="24"/>
          <w:szCs w:val="24"/>
        </w:rPr>
        <w:t>.</w:t>
      </w:r>
      <w:r w:rsidR="00F471EB">
        <w:rPr>
          <w:rFonts w:asciiTheme="minorHAnsi" w:hAnsiTheme="minorHAnsi" w:cstheme="minorHAnsi"/>
          <w:sz w:val="24"/>
          <w:szCs w:val="24"/>
        </w:rPr>
        <w:t xml:space="preserve"> </w:t>
      </w:r>
      <w:r w:rsidR="007550F7" w:rsidRPr="00F471EB">
        <w:rPr>
          <w:rFonts w:asciiTheme="minorHAnsi" w:hAnsiTheme="minorHAnsi" w:cstheme="minorHAnsi"/>
          <w:sz w:val="24"/>
          <w:szCs w:val="24"/>
        </w:rPr>
        <w:t xml:space="preserve"> </w:t>
      </w:r>
      <w:r w:rsidR="007550F7" w:rsidRPr="00F471EB">
        <w:rPr>
          <w:rFonts w:asciiTheme="minorHAnsi" w:hAnsiTheme="minorHAnsi" w:cstheme="minorHAnsi"/>
          <w:b/>
          <w:sz w:val="24"/>
          <w:szCs w:val="24"/>
        </w:rPr>
        <w:t>Review/study these notes before taking your quiz!</w:t>
      </w:r>
    </w:p>
    <w:p w:rsidR="007550F7" w:rsidRPr="00F471EB" w:rsidRDefault="007550F7" w:rsidP="00F471EB">
      <w:pPr>
        <w:spacing w:after="0" w:line="240" w:lineRule="atLeast"/>
        <w:rPr>
          <w:rFonts w:asciiTheme="minorHAnsi" w:hAnsiTheme="minorHAnsi" w:cstheme="minorHAnsi"/>
          <w:sz w:val="24"/>
          <w:szCs w:val="24"/>
        </w:rPr>
      </w:pPr>
    </w:p>
    <w:p w:rsidR="002D6DE4" w:rsidRDefault="007550F7" w:rsidP="00F471EB">
      <w:pPr>
        <w:spacing w:after="0" w:line="240" w:lineRule="atLeast"/>
        <w:rPr>
          <w:rFonts w:asciiTheme="minorHAnsi" w:hAnsiTheme="minorHAnsi" w:cstheme="minorHAnsi"/>
          <w:sz w:val="24"/>
          <w:szCs w:val="24"/>
        </w:rPr>
      </w:pPr>
      <w:r w:rsidRPr="00F471EB">
        <w:rPr>
          <w:rFonts w:asciiTheme="minorHAnsi" w:hAnsiTheme="minorHAnsi" w:cstheme="minorHAnsi"/>
          <w:sz w:val="24"/>
          <w:szCs w:val="24"/>
        </w:rPr>
        <w:t>2.</w:t>
      </w:r>
      <w:r w:rsidR="00F471EB">
        <w:rPr>
          <w:rFonts w:asciiTheme="minorHAnsi" w:hAnsiTheme="minorHAnsi" w:cstheme="minorHAnsi"/>
          <w:sz w:val="24"/>
          <w:szCs w:val="24"/>
        </w:rPr>
        <w:t xml:space="preserve"> </w:t>
      </w:r>
      <w:r w:rsidRPr="00F471EB">
        <w:rPr>
          <w:rFonts w:asciiTheme="minorHAnsi" w:hAnsiTheme="minorHAnsi" w:cstheme="minorHAnsi"/>
          <w:sz w:val="24"/>
          <w:szCs w:val="24"/>
        </w:rPr>
        <w:t xml:space="preserve"> Locate your homework assignments for the sections on your quiz from the “</w:t>
      </w:r>
      <w:r w:rsidR="002D6DE4">
        <w:rPr>
          <w:rFonts w:asciiTheme="minorHAnsi" w:hAnsiTheme="minorHAnsi" w:cstheme="minorHAnsi"/>
          <w:sz w:val="24"/>
          <w:szCs w:val="24"/>
        </w:rPr>
        <w:t xml:space="preserve">Notes &amp; </w:t>
      </w:r>
      <w:r w:rsidRPr="00F471EB">
        <w:rPr>
          <w:rFonts w:asciiTheme="minorHAnsi" w:hAnsiTheme="minorHAnsi" w:cstheme="minorHAnsi"/>
          <w:sz w:val="24"/>
          <w:szCs w:val="24"/>
        </w:rPr>
        <w:t xml:space="preserve">Homework” </w:t>
      </w:r>
    </w:p>
    <w:p w:rsidR="002D6DE4" w:rsidRDefault="002D6DE4" w:rsidP="00F471EB">
      <w:pPr>
        <w:spacing w:after="0" w:line="240" w:lineRule="atLeas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</w:t>
      </w:r>
      <w:proofErr w:type="gramStart"/>
      <w:r w:rsidR="007550F7" w:rsidRPr="00F471EB">
        <w:rPr>
          <w:rFonts w:asciiTheme="minorHAnsi" w:hAnsiTheme="minorHAnsi" w:cstheme="minorHAnsi"/>
          <w:sz w:val="24"/>
          <w:szCs w:val="24"/>
        </w:rPr>
        <w:t>section</w:t>
      </w:r>
      <w:proofErr w:type="gramEnd"/>
      <w:r w:rsidR="007550F7" w:rsidRPr="00F471EB">
        <w:rPr>
          <w:rFonts w:asciiTheme="minorHAnsi" w:hAnsiTheme="minorHAnsi" w:cstheme="minorHAnsi"/>
          <w:sz w:val="24"/>
          <w:szCs w:val="24"/>
        </w:rPr>
        <w:t xml:space="preserve"> of your </w:t>
      </w:r>
      <w:r w:rsidR="00F471EB">
        <w:rPr>
          <w:rFonts w:asciiTheme="minorHAnsi" w:hAnsiTheme="minorHAnsi" w:cstheme="minorHAnsi"/>
          <w:sz w:val="24"/>
          <w:szCs w:val="24"/>
        </w:rPr>
        <w:t>notebook</w:t>
      </w:r>
      <w:r w:rsidR="007550F7" w:rsidRPr="00F471EB">
        <w:rPr>
          <w:rFonts w:asciiTheme="minorHAnsi" w:hAnsiTheme="minorHAnsi" w:cstheme="minorHAnsi"/>
          <w:sz w:val="24"/>
          <w:szCs w:val="24"/>
        </w:rPr>
        <w:t>.</w:t>
      </w:r>
      <w:r w:rsidR="00F471EB">
        <w:rPr>
          <w:rFonts w:asciiTheme="minorHAnsi" w:hAnsiTheme="minorHAnsi" w:cstheme="minorHAnsi"/>
          <w:sz w:val="24"/>
          <w:szCs w:val="24"/>
        </w:rPr>
        <w:t xml:space="preserve"> </w:t>
      </w:r>
      <w:r w:rsidR="007550F7" w:rsidRPr="00F471EB">
        <w:rPr>
          <w:rFonts w:asciiTheme="minorHAnsi" w:hAnsiTheme="minorHAnsi" w:cstheme="minorHAnsi"/>
          <w:sz w:val="24"/>
          <w:szCs w:val="24"/>
        </w:rPr>
        <w:t xml:space="preserve"> </w:t>
      </w:r>
      <w:r w:rsidR="007550F7" w:rsidRPr="00F471EB">
        <w:rPr>
          <w:rFonts w:asciiTheme="minorHAnsi" w:hAnsiTheme="minorHAnsi" w:cstheme="minorHAnsi"/>
          <w:b/>
          <w:sz w:val="24"/>
          <w:szCs w:val="24"/>
        </w:rPr>
        <w:t xml:space="preserve">Review/study these homework assignments, including hints/tips you </w:t>
      </w:r>
    </w:p>
    <w:p w:rsidR="007550F7" w:rsidRPr="00F471EB" w:rsidRDefault="002D6DE4" w:rsidP="00F471EB">
      <w:pPr>
        <w:spacing w:after="0" w:line="240" w:lineRule="atLeas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 </w:t>
      </w:r>
      <w:proofErr w:type="gramStart"/>
      <w:r w:rsidR="007550F7" w:rsidRPr="00F471EB">
        <w:rPr>
          <w:rFonts w:asciiTheme="minorHAnsi" w:hAnsiTheme="minorHAnsi" w:cstheme="minorHAnsi"/>
          <w:b/>
          <w:sz w:val="24"/>
          <w:szCs w:val="24"/>
        </w:rPr>
        <w:t>recorded</w:t>
      </w:r>
      <w:proofErr w:type="gramEnd"/>
      <w:r w:rsidR="007550F7" w:rsidRPr="00F471EB">
        <w:rPr>
          <w:rFonts w:asciiTheme="minorHAnsi" w:hAnsiTheme="minorHAnsi" w:cstheme="minorHAnsi"/>
          <w:b/>
          <w:sz w:val="24"/>
          <w:szCs w:val="24"/>
        </w:rPr>
        <w:t>, before taking your quiz!</w:t>
      </w:r>
    </w:p>
    <w:p w:rsidR="007550F7" w:rsidRPr="00F471EB" w:rsidRDefault="007550F7" w:rsidP="00F471EB">
      <w:pPr>
        <w:spacing w:after="0" w:line="240" w:lineRule="atLeast"/>
        <w:rPr>
          <w:rFonts w:asciiTheme="minorHAnsi" w:hAnsiTheme="minorHAnsi" w:cstheme="minorHAnsi"/>
          <w:sz w:val="24"/>
          <w:szCs w:val="24"/>
        </w:rPr>
      </w:pPr>
    </w:p>
    <w:p w:rsidR="00F471EB" w:rsidRDefault="007550F7" w:rsidP="00F471EB">
      <w:pPr>
        <w:spacing w:after="0" w:line="240" w:lineRule="atLeast"/>
        <w:rPr>
          <w:rFonts w:asciiTheme="minorHAnsi" w:hAnsiTheme="minorHAnsi" w:cstheme="minorHAnsi"/>
          <w:sz w:val="24"/>
          <w:szCs w:val="24"/>
        </w:rPr>
      </w:pPr>
      <w:r w:rsidRPr="00F471EB">
        <w:rPr>
          <w:rFonts w:asciiTheme="minorHAnsi" w:hAnsiTheme="minorHAnsi" w:cstheme="minorHAnsi"/>
          <w:sz w:val="24"/>
          <w:szCs w:val="24"/>
        </w:rPr>
        <w:t>3.</w:t>
      </w:r>
      <w:r w:rsidR="00F471EB">
        <w:rPr>
          <w:rFonts w:asciiTheme="minorHAnsi" w:hAnsiTheme="minorHAnsi" w:cstheme="minorHAnsi"/>
          <w:sz w:val="24"/>
          <w:szCs w:val="24"/>
        </w:rPr>
        <w:t xml:space="preserve"> </w:t>
      </w:r>
      <w:r w:rsidRPr="00F471EB">
        <w:rPr>
          <w:rFonts w:asciiTheme="minorHAnsi" w:hAnsiTheme="minorHAnsi" w:cstheme="minorHAnsi"/>
          <w:sz w:val="24"/>
          <w:szCs w:val="24"/>
        </w:rPr>
        <w:t xml:space="preserve"> Locate your Checkpoint Prep Homework Assignment,</w:t>
      </w:r>
      <w:r w:rsidR="00F471EB">
        <w:rPr>
          <w:rFonts w:asciiTheme="minorHAnsi" w:hAnsiTheme="minorHAnsi" w:cstheme="minorHAnsi"/>
          <w:sz w:val="24"/>
          <w:szCs w:val="24"/>
        </w:rPr>
        <w:t xml:space="preserve"> </w:t>
      </w:r>
      <w:r w:rsidRPr="00F471EB">
        <w:rPr>
          <w:rFonts w:asciiTheme="minorHAnsi" w:hAnsiTheme="minorHAnsi" w:cstheme="minorHAnsi"/>
          <w:sz w:val="24"/>
          <w:szCs w:val="24"/>
        </w:rPr>
        <w:t>found in the “Checkpoint Quizzes” section of</w:t>
      </w:r>
    </w:p>
    <w:p w:rsidR="00F471EB" w:rsidRDefault="00F471EB" w:rsidP="00F471EB">
      <w:pPr>
        <w:spacing w:after="0" w:line="240" w:lineRule="atLeas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</w:t>
      </w:r>
      <w:r w:rsidR="007550F7" w:rsidRPr="00F471EB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="007550F7" w:rsidRPr="00F471EB">
        <w:rPr>
          <w:rFonts w:asciiTheme="minorHAnsi" w:hAnsiTheme="minorHAnsi" w:cstheme="minorHAnsi"/>
          <w:sz w:val="24"/>
          <w:szCs w:val="24"/>
        </w:rPr>
        <w:t>your</w:t>
      </w:r>
      <w:proofErr w:type="gramEnd"/>
      <w:r w:rsidR="007550F7" w:rsidRPr="00F471EB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notebook</w:t>
      </w:r>
      <w:r w:rsidR="007550F7" w:rsidRPr="00F471EB">
        <w:rPr>
          <w:rFonts w:asciiTheme="minorHAnsi" w:hAnsiTheme="minorHAnsi" w:cstheme="minorHAnsi"/>
          <w:sz w:val="24"/>
          <w:szCs w:val="24"/>
        </w:rPr>
        <w:t xml:space="preserve">, for the Checkpoint Quiz you are about to take.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7550F7" w:rsidRPr="00F471EB">
        <w:rPr>
          <w:rFonts w:asciiTheme="minorHAnsi" w:hAnsiTheme="minorHAnsi" w:cstheme="minorHAnsi"/>
          <w:b/>
          <w:sz w:val="24"/>
          <w:szCs w:val="24"/>
        </w:rPr>
        <w:t xml:space="preserve">Review/study this Checkpoint Prep </w:t>
      </w:r>
    </w:p>
    <w:p w:rsidR="007550F7" w:rsidRPr="00F471EB" w:rsidRDefault="00F471EB" w:rsidP="00F471EB">
      <w:pPr>
        <w:spacing w:after="0" w:line="240" w:lineRule="atLeas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 </w:t>
      </w:r>
      <w:proofErr w:type="gramStart"/>
      <w:r w:rsidR="007550F7" w:rsidRPr="00F471EB">
        <w:rPr>
          <w:rFonts w:asciiTheme="minorHAnsi" w:hAnsiTheme="minorHAnsi" w:cstheme="minorHAnsi"/>
          <w:b/>
          <w:sz w:val="24"/>
          <w:szCs w:val="24"/>
        </w:rPr>
        <w:t>before</w:t>
      </w:r>
      <w:proofErr w:type="gramEnd"/>
      <w:r w:rsidR="007550F7" w:rsidRPr="00F471EB">
        <w:rPr>
          <w:rFonts w:asciiTheme="minorHAnsi" w:hAnsiTheme="minorHAnsi" w:cstheme="minorHAnsi"/>
          <w:b/>
          <w:sz w:val="24"/>
          <w:szCs w:val="24"/>
        </w:rPr>
        <w:t xml:space="preserve"> taking your quiz!</w:t>
      </w:r>
    </w:p>
    <w:p w:rsidR="007550F7" w:rsidRPr="00F471EB" w:rsidRDefault="007550F7" w:rsidP="00F471EB">
      <w:pPr>
        <w:spacing w:after="0" w:line="240" w:lineRule="atLeast"/>
        <w:rPr>
          <w:rFonts w:asciiTheme="minorHAnsi" w:hAnsiTheme="minorHAnsi" w:cstheme="minorHAnsi"/>
          <w:sz w:val="24"/>
          <w:szCs w:val="24"/>
        </w:rPr>
      </w:pPr>
    </w:p>
    <w:p w:rsidR="00F471EB" w:rsidRPr="00DD0B5B" w:rsidRDefault="007550F7" w:rsidP="00F471EB">
      <w:pPr>
        <w:spacing w:after="0" w:line="240" w:lineRule="atLeast"/>
        <w:rPr>
          <w:rFonts w:asciiTheme="minorHAnsi" w:hAnsiTheme="minorHAnsi" w:cstheme="minorHAnsi"/>
          <w:sz w:val="24"/>
          <w:szCs w:val="24"/>
        </w:rPr>
      </w:pPr>
      <w:r w:rsidRPr="00F471EB">
        <w:rPr>
          <w:rFonts w:asciiTheme="minorHAnsi" w:hAnsiTheme="minorHAnsi" w:cstheme="minorHAnsi"/>
          <w:sz w:val="24"/>
          <w:szCs w:val="24"/>
        </w:rPr>
        <w:t xml:space="preserve">4.  </w:t>
      </w:r>
      <w:r w:rsidRPr="00DD0B5B">
        <w:rPr>
          <w:rFonts w:asciiTheme="minorHAnsi" w:hAnsiTheme="minorHAnsi" w:cstheme="minorHAnsi"/>
          <w:sz w:val="24"/>
          <w:szCs w:val="24"/>
        </w:rPr>
        <w:t>When you feel prepared to take your quiz, remove the yellow Checkpoint Quiz pages from your Note-</w:t>
      </w:r>
    </w:p>
    <w:p w:rsidR="00F471EB" w:rsidRPr="00DD0B5B" w:rsidRDefault="00F471EB" w:rsidP="00F471EB">
      <w:pPr>
        <w:spacing w:after="0" w:line="240" w:lineRule="atLeast"/>
        <w:rPr>
          <w:rFonts w:asciiTheme="minorHAnsi" w:hAnsiTheme="minorHAnsi" w:cstheme="minorHAnsi"/>
          <w:sz w:val="24"/>
          <w:szCs w:val="24"/>
        </w:rPr>
      </w:pPr>
      <w:r w:rsidRPr="00DD0B5B">
        <w:rPr>
          <w:rFonts w:asciiTheme="minorHAnsi" w:hAnsiTheme="minorHAnsi" w:cstheme="minorHAnsi"/>
          <w:sz w:val="24"/>
          <w:szCs w:val="24"/>
        </w:rPr>
        <w:t xml:space="preserve">     </w:t>
      </w:r>
      <w:r w:rsidR="007550F7" w:rsidRPr="00DD0B5B">
        <w:rPr>
          <w:rFonts w:asciiTheme="minorHAnsi" w:hAnsiTheme="minorHAnsi" w:cstheme="minorHAnsi"/>
          <w:sz w:val="24"/>
          <w:szCs w:val="24"/>
        </w:rPr>
        <w:t>Taking Guide for the quiz you are about to take.</w:t>
      </w:r>
      <w:r w:rsidRPr="00DD0B5B">
        <w:rPr>
          <w:rFonts w:asciiTheme="minorHAnsi" w:hAnsiTheme="minorHAnsi" w:cstheme="minorHAnsi"/>
          <w:sz w:val="24"/>
          <w:szCs w:val="24"/>
        </w:rPr>
        <w:t xml:space="preserve"> </w:t>
      </w:r>
      <w:r w:rsidR="007550F7" w:rsidRPr="00DD0B5B">
        <w:rPr>
          <w:rFonts w:asciiTheme="minorHAnsi" w:hAnsiTheme="minorHAnsi" w:cstheme="minorHAnsi"/>
          <w:sz w:val="24"/>
          <w:szCs w:val="24"/>
        </w:rPr>
        <w:t xml:space="preserve"> You will use these pages to complete the Checkpoint </w:t>
      </w:r>
    </w:p>
    <w:p w:rsidR="007550F7" w:rsidRPr="00DD0B5B" w:rsidRDefault="00F471EB" w:rsidP="00F471EB">
      <w:pPr>
        <w:spacing w:after="0" w:line="240" w:lineRule="atLeast"/>
        <w:rPr>
          <w:rFonts w:asciiTheme="minorHAnsi" w:hAnsiTheme="minorHAnsi" w:cstheme="minorHAnsi"/>
          <w:sz w:val="24"/>
          <w:szCs w:val="24"/>
        </w:rPr>
      </w:pPr>
      <w:r w:rsidRPr="00DD0B5B">
        <w:rPr>
          <w:rFonts w:asciiTheme="minorHAnsi" w:hAnsiTheme="minorHAnsi" w:cstheme="minorHAnsi"/>
          <w:sz w:val="24"/>
          <w:szCs w:val="24"/>
        </w:rPr>
        <w:t xml:space="preserve">     </w:t>
      </w:r>
      <w:r w:rsidR="007550F7" w:rsidRPr="00DD0B5B">
        <w:rPr>
          <w:rFonts w:asciiTheme="minorHAnsi" w:hAnsiTheme="minorHAnsi" w:cstheme="minorHAnsi"/>
          <w:sz w:val="24"/>
          <w:szCs w:val="24"/>
        </w:rPr>
        <w:t>Quiz.</w:t>
      </w:r>
    </w:p>
    <w:p w:rsidR="007550F7" w:rsidRPr="00F471EB" w:rsidRDefault="007550F7" w:rsidP="00F471EB">
      <w:pPr>
        <w:spacing w:after="0" w:line="240" w:lineRule="atLeast"/>
        <w:rPr>
          <w:rFonts w:asciiTheme="minorHAnsi" w:hAnsiTheme="minorHAnsi" w:cstheme="minorHAnsi"/>
          <w:sz w:val="24"/>
          <w:szCs w:val="24"/>
        </w:rPr>
      </w:pPr>
    </w:p>
    <w:p w:rsidR="007550F7" w:rsidRPr="00DD0B5B" w:rsidRDefault="007550F7" w:rsidP="00F471EB">
      <w:pPr>
        <w:spacing w:after="0" w:line="240" w:lineRule="atLeast"/>
        <w:rPr>
          <w:rFonts w:asciiTheme="minorHAnsi" w:hAnsiTheme="minorHAnsi" w:cstheme="minorHAnsi"/>
          <w:sz w:val="24"/>
          <w:szCs w:val="24"/>
        </w:rPr>
      </w:pPr>
      <w:r w:rsidRPr="00DD0B5B">
        <w:rPr>
          <w:rFonts w:asciiTheme="minorHAnsi" w:hAnsiTheme="minorHAnsi" w:cstheme="minorHAnsi"/>
          <w:sz w:val="24"/>
          <w:szCs w:val="24"/>
        </w:rPr>
        <w:t>5.  At the top of the first yellow page, write “M__: Quiz__ – Attempt #__”</w:t>
      </w:r>
    </w:p>
    <w:p w:rsidR="007550F7" w:rsidRPr="00F471EB" w:rsidRDefault="007550F7" w:rsidP="00F471EB">
      <w:pPr>
        <w:spacing w:after="0" w:line="240" w:lineRule="atLeast"/>
        <w:rPr>
          <w:rFonts w:asciiTheme="minorHAnsi" w:hAnsiTheme="minorHAnsi" w:cstheme="minorHAnsi"/>
          <w:sz w:val="24"/>
          <w:szCs w:val="24"/>
        </w:rPr>
      </w:pPr>
    </w:p>
    <w:p w:rsidR="007550F7" w:rsidRPr="00F471EB" w:rsidRDefault="007550F7" w:rsidP="00F471EB">
      <w:pPr>
        <w:spacing w:after="0" w:line="240" w:lineRule="atLeast"/>
        <w:rPr>
          <w:rFonts w:asciiTheme="minorHAnsi" w:hAnsiTheme="minorHAnsi" w:cstheme="minorHAnsi"/>
          <w:sz w:val="24"/>
          <w:szCs w:val="24"/>
        </w:rPr>
      </w:pPr>
      <w:r w:rsidRPr="00F471EB">
        <w:rPr>
          <w:rFonts w:asciiTheme="minorHAnsi" w:hAnsiTheme="minorHAnsi" w:cstheme="minorHAnsi"/>
          <w:sz w:val="24"/>
          <w:szCs w:val="24"/>
        </w:rPr>
        <w:t>For example, if you are about to begin the Quiz titled “M1: Quiz 1” for the FIRST time, the top of your page should look as follows:</w:t>
      </w:r>
    </w:p>
    <w:p w:rsidR="007550F7" w:rsidRPr="00F471EB" w:rsidRDefault="000B4FE9" w:rsidP="00F471EB">
      <w:pPr>
        <w:spacing w:after="0" w:line="240" w:lineRule="atLeast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1343025</wp:posOffset>
                </wp:positionH>
                <wp:positionV relativeFrom="paragraph">
                  <wp:posOffset>-635</wp:posOffset>
                </wp:positionV>
                <wp:extent cx="3952875" cy="390525"/>
                <wp:effectExtent l="9525" t="8890" r="9525" b="1016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5287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05.75pt;margin-top:-.05pt;width:311.25pt;height:30.75pt;z-index:-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" strokeweight=".26mm"/>
            </w:pict>
          </mc:Fallback>
        </mc:AlternateContent>
      </w:r>
      <w:r w:rsidR="00F471EB" w:rsidRPr="00F471EB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</w:t>
      </w:r>
      <w:r w:rsidR="007550F7" w:rsidRPr="00F471EB">
        <w:rPr>
          <w:rFonts w:asciiTheme="minorHAnsi" w:hAnsiTheme="minorHAnsi" w:cstheme="minorHAnsi"/>
          <w:b/>
          <w:sz w:val="24"/>
          <w:szCs w:val="24"/>
          <w:u w:val="single"/>
        </w:rPr>
        <w:t>M1: Quiz 1 – Attempt #1</w:t>
      </w:r>
    </w:p>
    <w:p w:rsidR="007550F7" w:rsidRPr="00F471EB" w:rsidRDefault="007550F7" w:rsidP="00F471EB">
      <w:pPr>
        <w:spacing w:after="0" w:line="240" w:lineRule="atLeast"/>
        <w:rPr>
          <w:rFonts w:asciiTheme="minorHAnsi" w:hAnsiTheme="minorHAnsi" w:cstheme="minorHAnsi"/>
          <w:sz w:val="24"/>
          <w:szCs w:val="24"/>
        </w:rPr>
      </w:pPr>
    </w:p>
    <w:p w:rsidR="007550F7" w:rsidRPr="00F471EB" w:rsidRDefault="007550F7" w:rsidP="00F471EB">
      <w:pPr>
        <w:spacing w:after="0" w:line="240" w:lineRule="atLeast"/>
        <w:rPr>
          <w:rFonts w:asciiTheme="minorHAnsi" w:hAnsiTheme="minorHAnsi" w:cstheme="minorHAnsi"/>
          <w:i/>
          <w:sz w:val="24"/>
          <w:szCs w:val="24"/>
        </w:rPr>
      </w:pPr>
      <w:r w:rsidRPr="00F471EB">
        <w:rPr>
          <w:rFonts w:asciiTheme="minorHAnsi" w:hAnsiTheme="minorHAnsi" w:cstheme="minorHAnsi"/>
          <w:i/>
          <w:sz w:val="24"/>
          <w:szCs w:val="24"/>
          <w:u w:val="single"/>
        </w:rPr>
        <w:t>Note</w:t>
      </w:r>
      <w:r w:rsidRPr="00F471EB">
        <w:rPr>
          <w:rFonts w:asciiTheme="minorHAnsi" w:hAnsiTheme="minorHAnsi" w:cstheme="minorHAnsi"/>
          <w:i/>
          <w:sz w:val="24"/>
          <w:szCs w:val="24"/>
        </w:rPr>
        <w:t xml:space="preserve">:  If you need to take your quiz more than one time, you will have the same heading but Attempt #2 (or #3, #4, </w:t>
      </w:r>
      <w:proofErr w:type="spellStart"/>
      <w:r w:rsidRPr="00F471EB">
        <w:rPr>
          <w:rFonts w:asciiTheme="minorHAnsi" w:hAnsiTheme="minorHAnsi" w:cstheme="minorHAnsi"/>
          <w:i/>
          <w:sz w:val="24"/>
          <w:szCs w:val="24"/>
        </w:rPr>
        <w:t>etc</w:t>
      </w:r>
      <w:proofErr w:type="spellEnd"/>
      <w:r w:rsidRPr="00F471EB">
        <w:rPr>
          <w:rFonts w:asciiTheme="minorHAnsi" w:hAnsiTheme="minorHAnsi" w:cstheme="minorHAnsi"/>
          <w:i/>
          <w:sz w:val="24"/>
          <w:szCs w:val="24"/>
        </w:rPr>
        <w:t xml:space="preserve">). You may use additional pages if necessary. </w:t>
      </w:r>
    </w:p>
    <w:p w:rsidR="007550F7" w:rsidRPr="00F471EB" w:rsidRDefault="007550F7" w:rsidP="00F471EB">
      <w:pPr>
        <w:spacing w:after="0" w:line="240" w:lineRule="atLeast"/>
        <w:rPr>
          <w:rFonts w:asciiTheme="minorHAnsi" w:hAnsiTheme="minorHAnsi" w:cstheme="minorHAnsi"/>
          <w:sz w:val="24"/>
          <w:szCs w:val="24"/>
        </w:rPr>
      </w:pPr>
    </w:p>
    <w:p w:rsidR="000B4FE9" w:rsidRDefault="007550F7" w:rsidP="00F471EB">
      <w:pPr>
        <w:spacing w:after="0" w:line="240" w:lineRule="atLeast"/>
        <w:rPr>
          <w:rFonts w:asciiTheme="minorHAnsi" w:hAnsiTheme="minorHAnsi" w:cstheme="minorHAnsi"/>
          <w:sz w:val="24"/>
          <w:szCs w:val="24"/>
        </w:rPr>
      </w:pPr>
      <w:r w:rsidRPr="00F471EB">
        <w:rPr>
          <w:rFonts w:asciiTheme="minorHAnsi" w:hAnsiTheme="minorHAnsi" w:cstheme="minorHAnsi"/>
          <w:sz w:val="24"/>
          <w:szCs w:val="24"/>
        </w:rPr>
        <w:t xml:space="preserve">6. </w:t>
      </w:r>
      <w:r w:rsidR="000B4FE9">
        <w:rPr>
          <w:rFonts w:asciiTheme="minorHAnsi" w:hAnsiTheme="minorHAnsi" w:cstheme="minorHAnsi"/>
          <w:sz w:val="24"/>
          <w:szCs w:val="24"/>
        </w:rPr>
        <w:t xml:space="preserve"> </w:t>
      </w:r>
      <w:r w:rsidRPr="00F471EB">
        <w:rPr>
          <w:rFonts w:asciiTheme="minorHAnsi" w:hAnsiTheme="minorHAnsi" w:cstheme="minorHAnsi"/>
          <w:sz w:val="24"/>
          <w:szCs w:val="24"/>
        </w:rPr>
        <w:t>Begin your quiz.</w:t>
      </w:r>
      <w:r w:rsidR="000B4FE9">
        <w:rPr>
          <w:rFonts w:asciiTheme="minorHAnsi" w:hAnsiTheme="minorHAnsi" w:cstheme="minorHAnsi"/>
          <w:sz w:val="24"/>
          <w:szCs w:val="24"/>
        </w:rPr>
        <w:t xml:space="preserve"> </w:t>
      </w:r>
      <w:r w:rsidRPr="00F471EB">
        <w:rPr>
          <w:rFonts w:asciiTheme="minorHAnsi" w:hAnsiTheme="minorHAnsi" w:cstheme="minorHAnsi"/>
          <w:sz w:val="24"/>
          <w:szCs w:val="24"/>
        </w:rPr>
        <w:t xml:space="preserve"> As with the homework assignments, copy down the entire question, show all work</w:t>
      </w:r>
    </w:p>
    <w:p w:rsidR="000B4FE9" w:rsidRDefault="000B4FE9" w:rsidP="00F471EB">
      <w:pPr>
        <w:spacing w:after="0" w:line="240" w:lineRule="atLeast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</w:rPr>
        <w:t xml:space="preserve">     </w:t>
      </w:r>
      <w:r w:rsidR="007550F7" w:rsidRPr="00F471EB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="007550F7" w:rsidRPr="00F471EB">
        <w:rPr>
          <w:rFonts w:asciiTheme="minorHAnsi" w:hAnsiTheme="minorHAnsi" w:cstheme="minorHAnsi"/>
          <w:sz w:val="24"/>
          <w:szCs w:val="24"/>
        </w:rPr>
        <w:t>involved</w:t>
      </w:r>
      <w:proofErr w:type="gramEnd"/>
      <w:r w:rsidR="007550F7" w:rsidRPr="00F471EB">
        <w:rPr>
          <w:rFonts w:asciiTheme="minorHAnsi" w:hAnsiTheme="minorHAnsi" w:cstheme="minorHAnsi"/>
          <w:sz w:val="24"/>
          <w:szCs w:val="24"/>
        </w:rPr>
        <w:t xml:space="preserve"> in solving the problem, and write down you answer.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7550F7" w:rsidRPr="00F471EB">
        <w:rPr>
          <w:rFonts w:asciiTheme="minorHAnsi" w:hAnsiTheme="minorHAnsi" w:cstheme="minorHAnsi"/>
          <w:sz w:val="24"/>
          <w:szCs w:val="24"/>
        </w:rPr>
        <w:t xml:space="preserve">Remember, </w:t>
      </w:r>
      <w:r w:rsidR="007550F7" w:rsidRPr="00F471EB">
        <w:rPr>
          <w:rFonts w:asciiTheme="minorHAnsi" w:hAnsiTheme="minorHAnsi" w:cstheme="minorHAnsi"/>
          <w:b/>
          <w:sz w:val="24"/>
          <w:szCs w:val="24"/>
          <w:u w:val="single"/>
        </w:rPr>
        <w:t xml:space="preserve">when solving each </w:t>
      </w:r>
    </w:p>
    <w:p w:rsidR="007550F7" w:rsidRPr="00F471EB" w:rsidRDefault="000B4FE9" w:rsidP="00F471EB">
      <w:pPr>
        <w:spacing w:after="0" w:line="240" w:lineRule="atLeast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0B4FE9">
        <w:rPr>
          <w:rFonts w:asciiTheme="minorHAnsi" w:hAnsiTheme="minorHAnsi" w:cstheme="minorHAnsi"/>
          <w:b/>
          <w:sz w:val="24"/>
          <w:szCs w:val="24"/>
        </w:rPr>
        <w:t xml:space="preserve">      </w:t>
      </w:r>
      <w:proofErr w:type="gramStart"/>
      <w:r w:rsidR="007550F7" w:rsidRPr="00F471EB">
        <w:rPr>
          <w:rFonts w:asciiTheme="minorHAnsi" w:hAnsiTheme="minorHAnsi" w:cstheme="minorHAnsi"/>
          <w:b/>
          <w:sz w:val="24"/>
          <w:szCs w:val="24"/>
          <w:u w:val="single"/>
        </w:rPr>
        <w:t>problem</w:t>
      </w:r>
      <w:proofErr w:type="gramEnd"/>
      <w:r w:rsidR="007550F7" w:rsidRPr="00F471EB">
        <w:rPr>
          <w:rFonts w:asciiTheme="minorHAnsi" w:hAnsiTheme="minorHAnsi" w:cstheme="minorHAnsi"/>
          <w:b/>
          <w:sz w:val="24"/>
          <w:szCs w:val="24"/>
          <w:u w:val="single"/>
        </w:rPr>
        <w:t xml:space="preserve">, you are </w:t>
      </w:r>
      <w:r w:rsidR="007550F7" w:rsidRPr="00F471EB">
        <w:rPr>
          <w:rFonts w:asciiTheme="minorHAnsi" w:hAnsiTheme="minorHAnsi" w:cstheme="minorHAnsi"/>
          <w:b/>
          <w:i/>
          <w:sz w:val="24"/>
          <w:szCs w:val="24"/>
          <w:u w:val="single"/>
        </w:rPr>
        <w:t>expected</w:t>
      </w:r>
      <w:r w:rsidR="007550F7" w:rsidRPr="00F471EB">
        <w:rPr>
          <w:rFonts w:asciiTheme="minorHAnsi" w:hAnsiTheme="minorHAnsi" w:cstheme="minorHAnsi"/>
          <w:b/>
          <w:sz w:val="24"/>
          <w:szCs w:val="24"/>
          <w:u w:val="single"/>
        </w:rPr>
        <w:t xml:space="preserve"> to show </w:t>
      </w:r>
      <w:r w:rsidR="007550F7" w:rsidRPr="00F471EB">
        <w:rPr>
          <w:rFonts w:asciiTheme="minorHAnsi" w:hAnsiTheme="minorHAnsi" w:cstheme="minorHAnsi"/>
          <w:b/>
          <w:i/>
          <w:sz w:val="24"/>
          <w:szCs w:val="24"/>
          <w:u w:val="single"/>
        </w:rPr>
        <w:t>ALL</w:t>
      </w:r>
      <w:r w:rsidR="007550F7" w:rsidRPr="00F471EB">
        <w:rPr>
          <w:rFonts w:asciiTheme="minorHAnsi" w:hAnsiTheme="minorHAnsi" w:cstheme="minorHAnsi"/>
          <w:b/>
          <w:sz w:val="24"/>
          <w:szCs w:val="24"/>
          <w:u w:val="single"/>
        </w:rPr>
        <w:t xml:space="preserve"> work! </w:t>
      </w:r>
    </w:p>
    <w:p w:rsidR="000B4FE9" w:rsidRDefault="000B4FE9" w:rsidP="00F471EB">
      <w:pPr>
        <w:spacing w:after="0" w:line="240" w:lineRule="atLeast"/>
        <w:rPr>
          <w:rFonts w:asciiTheme="minorHAnsi" w:hAnsiTheme="minorHAnsi" w:cstheme="minorHAnsi"/>
          <w:i/>
          <w:sz w:val="24"/>
          <w:szCs w:val="24"/>
        </w:rPr>
      </w:pPr>
      <w:r w:rsidRPr="000B4FE9">
        <w:rPr>
          <w:rFonts w:asciiTheme="minorHAnsi" w:hAnsiTheme="minorHAnsi" w:cstheme="minorHAnsi"/>
          <w:i/>
          <w:sz w:val="24"/>
          <w:szCs w:val="24"/>
        </w:rPr>
        <w:t xml:space="preserve">      </w:t>
      </w:r>
      <w:r w:rsidR="007550F7" w:rsidRPr="00F471EB">
        <w:rPr>
          <w:rFonts w:asciiTheme="minorHAnsi" w:hAnsiTheme="minorHAnsi" w:cstheme="minorHAnsi"/>
          <w:i/>
          <w:sz w:val="24"/>
          <w:szCs w:val="24"/>
          <w:u w:val="single"/>
        </w:rPr>
        <w:t>Note</w:t>
      </w:r>
      <w:r w:rsidR="007550F7" w:rsidRPr="00F471EB">
        <w:rPr>
          <w:rFonts w:asciiTheme="minorHAnsi" w:hAnsiTheme="minorHAnsi" w:cstheme="minorHAnsi"/>
          <w:i/>
          <w:sz w:val="24"/>
          <w:szCs w:val="24"/>
        </w:rPr>
        <w:t xml:space="preserve">: When taking a quiz, you will not know if you got a question correct or incorrect until you </w:t>
      </w:r>
      <w:r>
        <w:rPr>
          <w:rFonts w:asciiTheme="minorHAnsi" w:hAnsiTheme="minorHAnsi" w:cstheme="minorHAnsi"/>
          <w:i/>
          <w:sz w:val="24"/>
          <w:szCs w:val="24"/>
        </w:rPr>
        <w:t>submit</w:t>
      </w:r>
    </w:p>
    <w:p w:rsidR="000B4FE9" w:rsidRDefault="000B4FE9" w:rsidP="00F471EB">
      <w:pPr>
        <w:spacing w:after="0" w:line="240" w:lineRule="atLeast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 xml:space="preserve">    </w:t>
      </w:r>
      <w:r w:rsidR="007550F7" w:rsidRPr="00F471EB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gramStart"/>
      <w:r w:rsidR="007550F7" w:rsidRPr="00F471EB">
        <w:rPr>
          <w:rFonts w:asciiTheme="minorHAnsi" w:hAnsiTheme="minorHAnsi" w:cstheme="minorHAnsi"/>
          <w:i/>
          <w:sz w:val="24"/>
          <w:szCs w:val="24"/>
        </w:rPr>
        <w:t>the</w:t>
      </w:r>
      <w:proofErr w:type="gramEnd"/>
      <w:r w:rsidR="007550F7" w:rsidRPr="00F471EB">
        <w:rPr>
          <w:rFonts w:asciiTheme="minorHAnsi" w:hAnsiTheme="minorHAnsi" w:cstheme="minorHAnsi"/>
          <w:i/>
          <w:sz w:val="24"/>
          <w:szCs w:val="24"/>
        </w:rPr>
        <w:t xml:space="preserve"> quiz at the end. </w:t>
      </w:r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7550F7" w:rsidRPr="00F471EB">
        <w:rPr>
          <w:rFonts w:asciiTheme="minorHAnsi" w:hAnsiTheme="minorHAnsi" w:cstheme="minorHAnsi"/>
          <w:i/>
          <w:sz w:val="24"/>
          <w:szCs w:val="24"/>
        </w:rPr>
        <w:t xml:space="preserve">Be sure you review each question carefully, and check you have entered all </w:t>
      </w:r>
    </w:p>
    <w:p w:rsidR="007550F7" w:rsidRPr="00F471EB" w:rsidRDefault="000B4FE9" w:rsidP="00F471EB">
      <w:pPr>
        <w:spacing w:after="0" w:line="240" w:lineRule="atLeast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 xml:space="preserve">     </w:t>
      </w:r>
      <w:proofErr w:type="gramStart"/>
      <w:r w:rsidR="007550F7" w:rsidRPr="00F471EB">
        <w:rPr>
          <w:rFonts w:asciiTheme="minorHAnsi" w:hAnsiTheme="minorHAnsi" w:cstheme="minorHAnsi"/>
          <w:i/>
          <w:sz w:val="24"/>
          <w:szCs w:val="24"/>
        </w:rPr>
        <w:t>answers</w:t>
      </w:r>
      <w:proofErr w:type="gramEnd"/>
      <w:r w:rsidR="007550F7" w:rsidRPr="00F471EB">
        <w:rPr>
          <w:rFonts w:asciiTheme="minorHAnsi" w:hAnsiTheme="minorHAnsi" w:cstheme="minorHAnsi"/>
          <w:i/>
          <w:sz w:val="24"/>
          <w:szCs w:val="24"/>
        </w:rPr>
        <w:t xml:space="preserve"> in My Math Lab correctly from your Quiz paper. </w:t>
      </w:r>
    </w:p>
    <w:p w:rsidR="007550F7" w:rsidRPr="00F471EB" w:rsidRDefault="007550F7" w:rsidP="00F471EB">
      <w:pPr>
        <w:spacing w:after="0" w:line="240" w:lineRule="atLeast"/>
        <w:rPr>
          <w:rFonts w:asciiTheme="minorHAnsi" w:hAnsiTheme="minorHAnsi" w:cstheme="minorHAnsi"/>
          <w:sz w:val="24"/>
          <w:szCs w:val="24"/>
        </w:rPr>
      </w:pPr>
    </w:p>
    <w:p w:rsidR="007550F7" w:rsidRPr="00F471EB" w:rsidRDefault="007550F7" w:rsidP="00F471EB">
      <w:pPr>
        <w:spacing w:after="0" w:line="240" w:lineRule="atLeast"/>
        <w:rPr>
          <w:rFonts w:asciiTheme="minorHAnsi" w:hAnsiTheme="minorHAnsi" w:cstheme="minorHAnsi"/>
          <w:sz w:val="24"/>
          <w:szCs w:val="24"/>
        </w:rPr>
      </w:pPr>
      <w:r w:rsidRPr="00F471EB">
        <w:rPr>
          <w:rFonts w:asciiTheme="minorHAnsi" w:hAnsiTheme="minorHAnsi" w:cstheme="minorHAnsi"/>
          <w:sz w:val="24"/>
          <w:szCs w:val="24"/>
        </w:rPr>
        <w:t xml:space="preserve">7. </w:t>
      </w:r>
      <w:r w:rsidR="000B4FE9">
        <w:rPr>
          <w:rFonts w:asciiTheme="minorHAnsi" w:hAnsiTheme="minorHAnsi" w:cstheme="minorHAnsi"/>
          <w:sz w:val="24"/>
          <w:szCs w:val="24"/>
        </w:rPr>
        <w:t xml:space="preserve"> </w:t>
      </w:r>
      <w:r w:rsidRPr="00F471EB">
        <w:rPr>
          <w:rFonts w:asciiTheme="minorHAnsi" w:hAnsiTheme="minorHAnsi" w:cstheme="minorHAnsi"/>
          <w:sz w:val="24"/>
          <w:szCs w:val="24"/>
        </w:rPr>
        <w:t>When you are ready, click “Submit” to see your grade.</w:t>
      </w:r>
    </w:p>
    <w:p w:rsidR="007550F7" w:rsidRPr="00F471EB" w:rsidRDefault="007550F7" w:rsidP="00F471EB">
      <w:pPr>
        <w:numPr>
          <w:ilvl w:val="0"/>
          <w:numId w:val="2"/>
        </w:numPr>
        <w:spacing w:after="0" w:line="240" w:lineRule="atLeast"/>
        <w:rPr>
          <w:rFonts w:asciiTheme="minorHAnsi" w:hAnsiTheme="minorHAnsi" w:cstheme="minorHAnsi"/>
          <w:sz w:val="24"/>
          <w:szCs w:val="24"/>
        </w:rPr>
      </w:pPr>
      <w:r w:rsidRPr="00F471EB">
        <w:rPr>
          <w:rFonts w:asciiTheme="minorHAnsi" w:hAnsiTheme="minorHAnsi" w:cstheme="minorHAnsi"/>
          <w:sz w:val="24"/>
          <w:szCs w:val="24"/>
        </w:rPr>
        <w:t xml:space="preserve">If you received a 100%, fantastic! </w:t>
      </w:r>
      <w:r w:rsidR="000B4FE9">
        <w:rPr>
          <w:rFonts w:asciiTheme="minorHAnsi" w:hAnsiTheme="minorHAnsi" w:cstheme="minorHAnsi"/>
          <w:sz w:val="24"/>
          <w:szCs w:val="24"/>
        </w:rPr>
        <w:t xml:space="preserve"> </w:t>
      </w:r>
      <w:r w:rsidRPr="00F471EB">
        <w:rPr>
          <w:rFonts w:asciiTheme="minorHAnsi" w:hAnsiTheme="minorHAnsi" w:cstheme="minorHAnsi"/>
          <w:sz w:val="24"/>
          <w:szCs w:val="24"/>
        </w:rPr>
        <w:t xml:space="preserve">You have passed and can move on to the next homework assignment. </w:t>
      </w:r>
    </w:p>
    <w:p w:rsidR="007550F7" w:rsidRDefault="007550F7" w:rsidP="00F471EB">
      <w:pPr>
        <w:numPr>
          <w:ilvl w:val="0"/>
          <w:numId w:val="2"/>
        </w:numPr>
        <w:spacing w:after="0" w:line="240" w:lineRule="atLeast"/>
        <w:rPr>
          <w:rFonts w:asciiTheme="minorHAnsi" w:hAnsiTheme="minorHAnsi" w:cstheme="minorHAnsi"/>
          <w:b/>
          <w:sz w:val="24"/>
          <w:szCs w:val="24"/>
        </w:rPr>
      </w:pPr>
      <w:r w:rsidRPr="00F471EB">
        <w:rPr>
          <w:rFonts w:asciiTheme="minorHAnsi" w:hAnsiTheme="minorHAnsi" w:cstheme="minorHAnsi"/>
          <w:sz w:val="24"/>
          <w:szCs w:val="24"/>
        </w:rPr>
        <w:t>If you got any questions incorrect, click “</w:t>
      </w:r>
      <w:r w:rsidRPr="00F471EB">
        <w:rPr>
          <w:rFonts w:asciiTheme="minorHAnsi" w:hAnsiTheme="minorHAnsi" w:cstheme="minorHAnsi"/>
          <w:b/>
          <w:sz w:val="24"/>
          <w:szCs w:val="24"/>
        </w:rPr>
        <w:t>Review Quiz</w:t>
      </w:r>
      <w:r w:rsidRPr="00F471EB">
        <w:rPr>
          <w:rFonts w:asciiTheme="minorHAnsi" w:hAnsiTheme="minorHAnsi" w:cstheme="minorHAnsi"/>
          <w:sz w:val="24"/>
          <w:szCs w:val="24"/>
        </w:rPr>
        <w:t xml:space="preserve">” to review the questions you got incorrect. When you review the quiz, you will notice you will now have access to the "Help" features. </w:t>
      </w:r>
      <w:r w:rsidR="000B4FE9">
        <w:rPr>
          <w:rFonts w:asciiTheme="minorHAnsi" w:hAnsiTheme="minorHAnsi" w:cstheme="minorHAnsi"/>
          <w:sz w:val="24"/>
          <w:szCs w:val="24"/>
        </w:rPr>
        <w:t xml:space="preserve"> </w:t>
      </w:r>
      <w:r w:rsidRPr="00F471EB">
        <w:rPr>
          <w:rFonts w:asciiTheme="minorHAnsi" w:hAnsiTheme="minorHAnsi" w:cstheme="minorHAnsi"/>
          <w:sz w:val="24"/>
          <w:szCs w:val="24"/>
        </w:rPr>
        <w:t xml:space="preserve">Use these features, your Quiz paper, and your notes to determine why you got the problem incorrect. Re-work the problem until you get it correct. </w:t>
      </w:r>
      <w:r w:rsidR="000B4FE9">
        <w:rPr>
          <w:rFonts w:asciiTheme="minorHAnsi" w:hAnsiTheme="minorHAnsi" w:cstheme="minorHAnsi"/>
          <w:sz w:val="24"/>
          <w:szCs w:val="24"/>
        </w:rPr>
        <w:t xml:space="preserve"> </w:t>
      </w:r>
      <w:r w:rsidRPr="00F471EB">
        <w:rPr>
          <w:rFonts w:asciiTheme="minorHAnsi" w:hAnsiTheme="minorHAnsi" w:cstheme="minorHAnsi"/>
          <w:sz w:val="24"/>
          <w:szCs w:val="24"/>
        </w:rPr>
        <w:t>Make reminders/tips on how to avoid making the same mistake again.</w:t>
      </w:r>
      <w:r w:rsidR="000B4FE9">
        <w:rPr>
          <w:rFonts w:asciiTheme="minorHAnsi" w:hAnsiTheme="minorHAnsi" w:cstheme="minorHAnsi"/>
          <w:sz w:val="24"/>
          <w:szCs w:val="24"/>
        </w:rPr>
        <w:t xml:space="preserve"> </w:t>
      </w:r>
      <w:r w:rsidRPr="00F471EB">
        <w:rPr>
          <w:rFonts w:asciiTheme="minorHAnsi" w:hAnsiTheme="minorHAnsi" w:cstheme="minorHAnsi"/>
          <w:sz w:val="24"/>
          <w:szCs w:val="24"/>
        </w:rPr>
        <w:t xml:space="preserve"> </w:t>
      </w:r>
      <w:r w:rsidRPr="00F471EB">
        <w:rPr>
          <w:rFonts w:asciiTheme="minorHAnsi" w:hAnsiTheme="minorHAnsi" w:cstheme="minorHAnsi"/>
          <w:b/>
          <w:sz w:val="24"/>
          <w:szCs w:val="24"/>
        </w:rPr>
        <w:t>If you have any questions on the problems you got incorrect after trying to re-work them, please ask me! This is what I am here for!</w:t>
      </w:r>
    </w:p>
    <w:p w:rsidR="000B4FE9" w:rsidRDefault="000B4FE9" w:rsidP="000B4FE9">
      <w:pPr>
        <w:spacing w:after="0" w:line="240" w:lineRule="atLeast"/>
        <w:rPr>
          <w:rFonts w:asciiTheme="minorHAnsi" w:hAnsiTheme="minorHAnsi" w:cstheme="minorHAnsi"/>
          <w:b/>
          <w:sz w:val="24"/>
          <w:szCs w:val="24"/>
        </w:rPr>
      </w:pPr>
    </w:p>
    <w:p w:rsidR="000B4FE9" w:rsidRDefault="000B4FE9" w:rsidP="000B4FE9">
      <w:pPr>
        <w:spacing w:after="0" w:line="240" w:lineRule="atLeast"/>
        <w:rPr>
          <w:rFonts w:asciiTheme="minorHAnsi" w:hAnsiTheme="minorHAnsi" w:cstheme="minorHAnsi"/>
          <w:b/>
          <w:sz w:val="24"/>
          <w:szCs w:val="24"/>
        </w:rPr>
      </w:pPr>
    </w:p>
    <w:p w:rsidR="000B4FE9" w:rsidRPr="00F471EB" w:rsidRDefault="000B4FE9" w:rsidP="000B4FE9">
      <w:pPr>
        <w:spacing w:after="0" w:line="240" w:lineRule="atLeast"/>
        <w:rPr>
          <w:rFonts w:asciiTheme="minorHAnsi" w:hAnsiTheme="minorHAnsi" w:cstheme="minorHAnsi"/>
          <w:b/>
          <w:sz w:val="24"/>
          <w:szCs w:val="24"/>
        </w:rPr>
      </w:pPr>
    </w:p>
    <w:p w:rsidR="007550F7" w:rsidRPr="00F471EB" w:rsidRDefault="007550F7" w:rsidP="00F471EB">
      <w:pPr>
        <w:spacing w:after="0" w:line="240" w:lineRule="atLeast"/>
        <w:rPr>
          <w:rFonts w:asciiTheme="minorHAnsi" w:hAnsiTheme="minorHAnsi" w:cstheme="minorHAnsi"/>
          <w:sz w:val="24"/>
          <w:szCs w:val="24"/>
        </w:rPr>
      </w:pPr>
      <w:r w:rsidRPr="00F471EB">
        <w:rPr>
          <w:rFonts w:asciiTheme="minorHAnsi" w:hAnsiTheme="minorHAnsi" w:cstheme="minorHAnsi"/>
          <w:sz w:val="24"/>
          <w:szCs w:val="24"/>
        </w:rPr>
        <w:lastRenderedPageBreak/>
        <w:t xml:space="preserve">**You need </w:t>
      </w:r>
      <w:r w:rsidR="00760083" w:rsidRPr="00F471EB">
        <w:rPr>
          <w:rFonts w:asciiTheme="minorHAnsi" w:hAnsiTheme="minorHAnsi" w:cstheme="minorHAnsi"/>
          <w:sz w:val="24"/>
          <w:szCs w:val="24"/>
        </w:rPr>
        <w:t>to get at least an 80% on each Checkpoint Q</w:t>
      </w:r>
      <w:r w:rsidRPr="00F471EB">
        <w:rPr>
          <w:rFonts w:asciiTheme="minorHAnsi" w:hAnsiTheme="minorHAnsi" w:cstheme="minorHAnsi"/>
          <w:sz w:val="24"/>
          <w:szCs w:val="24"/>
        </w:rPr>
        <w:t xml:space="preserve">uiz. </w:t>
      </w:r>
      <w:r w:rsidR="000B4FE9">
        <w:rPr>
          <w:rFonts w:asciiTheme="minorHAnsi" w:hAnsiTheme="minorHAnsi" w:cstheme="minorHAnsi"/>
          <w:sz w:val="24"/>
          <w:szCs w:val="24"/>
        </w:rPr>
        <w:t xml:space="preserve"> </w:t>
      </w:r>
      <w:r w:rsidRPr="00F471EB">
        <w:rPr>
          <w:rFonts w:asciiTheme="minorHAnsi" w:hAnsiTheme="minorHAnsi" w:cstheme="minorHAnsi"/>
          <w:sz w:val="24"/>
          <w:szCs w:val="24"/>
        </w:rPr>
        <w:t xml:space="preserve">If you did not get at least an </w:t>
      </w:r>
      <w:r w:rsidR="00760083" w:rsidRPr="00F471EB">
        <w:rPr>
          <w:rFonts w:asciiTheme="minorHAnsi" w:hAnsiTheme="minorHAnsi" w:cstheme="minorHAnsi"/>
          <w:sz w:val="24"/>
          <w:szCs w:val="24"/>
        </w:rPr>
        <w:t>80%, you will need to take the Checkpoint Q</w:t>
      </w:r>
      <w:r w:rsidRPr="00F471EB">
        <w:rPr>
          <w:rFonts w:asciiTheme="minorHAnsi" w:hAnsiTheme="minorHAnsi" w:cstheme="minorHAnsi"/>
          <w:sz w:val="24"/>
          <w:szCs w:val="24"/>
        </w:rPr>
        <w:t xml:space="preserve">uiz over again. </w:t>
      </w:r>
      <w:r w:rsidR="000B4FE9">
        <w:rPr>
          <w:rFonts w:asciiTheme="minorHAnsi" w:hAnsiTheme="minorHAnsi" w:cstheme="minorHAnsi"/>
          <w:sz w:val="24"/>
          <w:szCs w:val="24"/>
        </w:rPr>
        <w:t xml:space="preserve"> </w:t>
      </w:r>
      <w:r w:rsidRPr="00F471EB">
        <w:rPr>
          <w:rFonts w:asciiTheme="minorHAnsi" w:hAnsiTheme="minorHAnsi" w:cstheme="minorHAnsi"/>
          <w:sz w:val="24"/>
          <w:szCs w:val="24"/>
        </w:rPr>
        <w:t xml:space="preserve">If you received at least an 80% and wish to retake the quiz to obtain a higher score, go for it! Only your highest quiz score counts in your overall average. </w:t>
      </w:r>
    </w:p>
    <w:p w:rsidR="007550F7" w:rsidRPr="00F471EB" w:rsidRDefault="007550F7" w:rsidP="00F471EB">
      <w:pPr>
        <w:spacing w:after="0" w:line="240" w:lineRule="atLeast"/>
        <w:rPr>
          <w:rFonts w:asciiTheme="minorHAnsi" w:hAnsiTheme="minorHAnsi" w:cstheme="minorHAnsi"/>
          <w:sz w:val="24"/>
          <w:szCs w:val="24"/>
        </w:rPr>
      </w:pPr>
    </w:p>
    <w:p w:rsidR="000B4FE9" w:rsidRDefault="007550F7" w:rsidP="00F471EB">
      <w:pPr>
        <w:spacing w:after="0" w:line="240" w:lineRule="atLeast"/>
        <w:rPr>
          <w:rFonts w:asciiTheme="minorHAnsi" w:hAnsiTheme="minorHAnsi" w:cstheme="minorHAnsi"/>
          <w:sz w:val="24"/>
          <w:szCs w:val="24"/>
        </w:rPr>
      </w:pPr>
      <w:r w:rsidRPr="00F471EB">
        <w:rPr>
          <w:rFonts w:asciiTheme="minorHAnsi" w:hAnsiTheme="minorHAnsi" w:cstheme="minorHAnsi"/>
          <w:sz w:val="24"/>
          <w:szCs w:val="24"/>
        </w:rPr>
        <w:t xml:space="preserve">8. </w:t>
      </w:r>
      <w:r w:rsidR="000B4FE9">
        <w:rPr>
          <w:rFonts w:asciiTheme="minorHAnsi" w:hAnsiTheme="minorHAnsi" w:cstheme="minorHAnsi"/>
          <w:sz w:val="24"/>
          <w:szCs w:val="24"/>
        </w:rPr>
        <w:t xml:space="preserve"> </w:t>
      </w:r>
      <w:r w:rsidRPr="00F471EB">
        <w:rPr>
          <w:rFonts w:asciiTheme="minorHAnsi" w:hAnsiTheme="minorHAnsi" w:cstheme="minorHAnsi"/>
          <w:sz w:val="24"/>
          <w:szCs w:val="24"/>
        </w:rPr>
        <w:t xml:space="preserve">Once you have reviewed your quiz and made the appropriate corrections, review your notes, </w:t>
      </w:r>
    </w:p>
    <w:p w:rsidR="000B4FE9" w:rsidRDefault="000B4FE9" w:rsidP="00F471EB">
      <w:pPr>
        <w:spacing w:after="0" w:line="240" w:lineRule="atLeas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</w:t>
      </w:r>
      <w:proofErr w:type="gramStart"/>
      <w:r w:rsidR="007550F7" w:rsidRPr="00F471EB">
        <w:rPr>
          <w:rFonts w:asciiTheme="minorHAnsi" w:hAnsiTheme="minorHAnsi" w:cstheme="minorHAnsi"/>
          <w:sz w:val="24"/>
          <w:szCs w:val="24"/>
        </w:rPr>
        <w:t>homework</w:t>
      </w:r>
      <w:proofErr w:type="gramEnd"/>
      <w:r w:rsidR="007550F7" w:rsidRPr="00F471EB">
        <w:rPr>
          <w:rFonts w:asciiTheme="minorHAnsi" w:hAnsiTheme="minorHAnsi" w:cstheme="minorHAnsi"/>
          <w:sz w:val="24"/>
          <w:szCs w:val="24"/>
        </w:rPr>
        <w:t xml:space="preserve"> assignments, and Checkpoint Prep for the MOD again.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7550F7" w:rsidRPr="00F471EB">
        <w:rPr>
          <w:rFonts w:asciiTheme="minorHAnsi" w:hAnsiTheme="minorHAnsi" w:cstheme="minorHAnsi"/>
          <w:sz w:val="24"/>
          <w:szCs w:val="24"/>
        </w:rPr>
        <w:t xml:space="preserve"> If you feel your notes are</w:t>
      </w:r>
    </w:p>
    <w:p w:rsidR="000B4FE9" w:rsidRDefault="000B4FE9" w:rsidP="00F471EB">
      <w:pPr>
        <w:spacing w:after="0" w:line="240" w:lineRule="atLeas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</w:t>
      </w:r>
      <w:r w:rsidR="007550F7" w:rsidRPr="00F471EB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="007550F7" w:rsidRPr="00F471EB">
        <w:rPr>
          <w:rFonts w:asciiTheme="minorHAnsi" w:hAnsiTheme="minorHAnsi" w:cstheme="minorHAnsi"/>
          <w:sz w:val="24"/>
          <w:szCs w:val="24"/>
        </w:rPr>
        <w:t>inadequate</w:t>
      </w:r>
      <w:proofErr w:type="gramEnd"/>
      <w:r w:rsidR="007550F7" w:rsidRPr="00F471EB">
        <w:rPr>
          <w:rFonts w:asciiTheme="minorHAnsi" w:hAnsiTheme="minorHAnsi" w:cstheme="minorHAnsi"/>
          <w:sz w:val="24"/>
          <w:szCs w:val="24"/>
        </w:rPr>
        <w:t>, go back to the textbook, videos, and power-points, as needed, to fill in any gaps in your</w:t>
      </w:r>
    </w:p>
    <w:p w:rsidR="007550F7" w:rsidRPr="00F471EB" w:rsidRDefault="000B4FE9" w:rsidP="00F471EB">
      <w:pPr>
        <w:spacing w:after="0" w:line="240" w:lineRule="atLeas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</w:t>
      </w:r>
      <w:r w:rsidR="007550F7" w:rsidRPr="00F471EB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="007550F7" w:rsidRPr="00F471EB">
        <w:rPr>
          <w:rFonts w:asciiTheme="minorHAnsi" w:hAnsiTheme="minorHAnsi" w:cstheme="minorHAnsi"/>
          <w:sz w:val="24"/>
          <w:szCs w:val="24"/>
        </w:rPr>
        <w:t>notes</w:t>
      </w:r>
      <w:proofErr w:type="gramEnd"/>
      <w:r w:rsidR="007550F7" w:rsidRPr="00F471EB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7550F7" w:rsidRPr="00F471EB" w:rsidRDefault="007550F7" w:rsidP="00F471EB">
      <w:pPr>
        <w:spacing w:after="0" w:line="240" w:lineRule="atLeast"/>
        <w:rPr>
          <w:rFonts w:asciiTheme="minorHAnsi" w:hAnsiTheme="minorHAnsi" w:cstheme="minorHAnsi"/>
          <w:sz w:val="24"/>
          <w:szCs w:val="24"/>
        </w:rPr>
      </w:pPr>
    </w:p>
    <w:p w:rsidR="007550F7" w:rsidRPr="00F471EB" w:rsidRDefault="007550F7" w:rsidP="00F471EB">
      <w:pPr>
        <w:spacing w:after="0" w:line="240" w:lineRule="atLeast"/>
        <w:rPr>
          <w:rFonts w:asciiTheme="minorHAnsi" w:hAnsiTheme="minorHAnsi" w:cstheme="minorHAnsi"/>
          <w:sz w:val="24"/>
          <w:szCs w:val="24"/>
        </w:rPr>
      </w:pPr>
      <w:r w:rsidRPr="00F471EB">
        <w:rPr>
          <w:rFonts w:asciiTheme="minorHAnsi" w:hAnsiTheme="minorHAnsi" w:cstheme="minorHAnsi"/>
          <w:sz w:val="24"/>
          <w:szCs w:val="24"/>
        </w:rPr>
        <w:t xml:space="preserve">9. </w:t>
      </w:r>
      <w:r w:rsidR="000B4FE9">
        <w:rPr>
          <w:rFonts w:asciiTheme="minorHAnsi" w:hAnsiTheme="minorHAnsi" w:cstheme="minorHAnsi"/>
          <w:sz w:val="24"/>
          <w:szCs w:val="24"/>
        </w:rPr>
        <w:t xml:space="preserve"> </w:t>
      </w:r>
      <w:r w:rsidRPr="00F471EB">
        <w:rPr>
          <w:rFonts w:asciiTheme="minorHAnsi" w:hAnsiTheme="minorHAnsi" w:cstheme="minorHAnsi"/>
          <w:sz w:val="24"/>
          <w:szCs w:val="24"/>
        </w:rPr>
        <w:t xml:space="preserve">Begin your next attempt on the quiz following Steps #4 – 7. </w:t>
      </w:r>
    </w:p>
    <w:p w:rsidR="007550F7" w:rsidRPr="00F471EB" w:rsidRDefault="007550F7" w:rsidP="00F471EB">
      <w:pPr>
        <w:spacing w:after="0" w:line="240" w:lineRule="atLeast"/>
        <w:rPr>
          <w:rFonts w:asciiTheme="minorHAnsi" w:hAnsiTheme="minorHAnsi" w:cstheme="minorHAnsi"/>
          <w:sz w:val="24"/>
          <w:szCs w:val="24"/>
        </w:rPr>
      </w:pPr>
    </w:p>
    <w:p w:rsidR="000B4FE9" w:rsidRPr="00DD0B5B" w:rsidRDefault="00760083" w:rsidP="00F471EB">
      <w:pPr>
        <w:spacing w:after="0" w:line="240" w:lineRule="atLeast"/>
        <w:rPr>
          <w:rFonts w:asciiTheme="minorHAnsi" w:hAnsiTheme="minorHAnsi" w:cstheme="minorHAnsi"/>
          <w:sz w:val="24"/>
          <w:szCs w:val="24"/>
        </w:rPr>
      </w:pPr>
      <w:r w:rsidRPr="00DD0B5B">
        <w:rPr>
          <w:rFonts w:asciiTheme="minorHAnsi" w:hAnsiTheme="minorHAnsi" w:cstheme="minorHAnsi"/>
          <w:sz w:val="24"/>
          <w:szCs w:val="24"/>
        </w:rPr>
        <w:t xml:space="preserve">10. </w:t>
      </w:r>
      <w:r w:rsidR="000B4FE9" w:rsidRPr="00DD0B5B">
        <w:rPr>
          <w:rFonts w:asciiTheme="minorHAnsi" w:hAnsiTheme="minorHAnsi" w:cstheme="minorHAnsi"/>
          <w:sz w:val="24"/>
          <w:szCs w:val="24"/>
        </w:rPr>
        <w:t xml:space="preserve"> </w:t>
      </w:r>
      <w:r w:rsidRPr="00DD0B5B">
        <w:rPr>
          <w:rFonts w:asciiTheme="minorHAnsi" w:hAnsiTheme="minorHAnsi" w:cstheme="minorHAnsi"/>
          <w:sz w:val="24"/>
          <w:szCs w:val="24"/>
        </w:rPr>
        <w:t>Put the Yellow Note-Taking Guide</w:t>
      </w:r>
      <w:r w:rsidR="007550F7" w:rsidRPr="00DD0B5B">
        <w:rPr>
          <w:rFonts w:asciiTheme="minorHAnsi" w:hAnsiTheme="minorHAnsi" w:cstheme="minorHAnsi"/>
          <w:sz w:val="24"/>
          <w:szCs w:val="24"/>
        </w:rPr>
        <w:t xml:space="preserve"> paper with Checkpoint Quiz attempts (and Checkpoint Preps) in</w:t>
      </w:r>
    </w:p>
    <w:p w:rsidR="007550F7" w:rsidRPr="00DD0B5B" w:rsidRDefault="000B4FE9" w:rsidP="00F471EB">
      <w:pPr>
        <w:spacing w:after="0" w:line="240" w:lineRule="atLeast"/>
        <w:rPr>
          <w:rFonts w:asciiTheme="minorHAnsi" w:hAnsiTheme="minorHAnsi" w:cstheme="minorHAnsi"/>
          <w:sz w:val="24"/>
          <w:szCs w:val="24"/>
        </w:rPr>
      </w:pPr>
      <w:r w:rsidRPr="00DD0B5B">
        <w:rPr>
          <w:rFonts w:asciiTheme="minorHAnsi" w:hAnsiTheme="minorHAnsi" w:cstheme="minorHAnsi"/>
          <w:sz w:val="24"/>
          <w:szCs w:val="24"/>
        </w:rPr>
        <w:t xml:space="preserve">      </w:t>
      </w:r>
      <w:r w:rsidR="007550F7" w:rsidRPr="00DD0B5B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="007550F7" w:rsidRPr="00DD0B5B">
        <w:rPr>
          <w:rFonts w:asciiTheme="minorHAnsi" w:hAnsiTheme="minorHAnsi" w:cstheme="minorHAnsi"/>
          <w:sz w:val="24"/>
          <w:szCs w:val="24"/>
        </w:rPr>
        <w:t>sequential</w:t>
      </w:r>
      <w:proofErr w:type="gramEnd"/>
      <w:r w:rsidR="007550F7" w:rsidRPr="00DD0B5B">
        <w:rPr>
          <w:rFonts w:asciiTheme="minorHAnsi" w:hAnsiTheme="minorHAnsi" w:cstheme="minorHAnsi"/>
          <w:sz w:val="24"/>
          <w:szCs w:val="24"/>
        </w:rPr>
        <w:t xml:space="preserve"> order in the </w:t>
      </w:r>
      <w:r w:rsidR="007550F7" w:rsidRPr="00DD0B5B">
        <w:rPr>
          <w:rFonts w:asciiTheme="minorHAnsi" w:hAnsiTheme="minorHAnsi" w:cstheme="minorHAnsi"/>
          <w:i/>
          <w:sz w:val="24"/>
          <w:szCs w:val="24"/>
        </w:rPr>
        <w:t>“</w:t>
      </w:r>
      <w:r w:rsidR="002D6DE4" w:rsidRPr="00DD0B5B">
        <w:rPr>
          <w:rFonts w:asciiTheme="minorHAnsi" w:hAnsiTheme="minorHAnsi" w:cstheme="minorHAnsi"/>
          <w:i/>
          <w:sz w:val="24"/>
          <w:szCs w:val="24"/>
        </w:rPr>
        <w:t>Checkpoint</w:t>
      </w:r>
      <w:r w:rsidR="007550F7" w:rsidRPr="00DD0B5B">
        <w:rPr>
          <w:rFonts w:asciiTheme="minorHAnsi" w:hAnsiTheme="minorHAnsi" w:cstheme="minorHAnsi"/>
          <w:i/>
          <w:sz w:val="24"/>
          <w:szCs w:val="24"/>
        </w:rPr>
        <w:t>”</w:t>
      </w:r>
      <w:r w:rsidR="007550F7" w:rsidRPr="00DD0B5B">
        <w:rPr>
          <w:rFonts w:asciiTheme="minorHAnsi" w:hAnsiTheme="minorHAnsi" w:cstheme="minorHAnsi"/>
          <w:sz w:val="24"/>
          <w:szCs w:val="24"/>
        </w:rPr>
        <w:t xml:space="preserve"> section of your binder. </w:t>
      </w:r>
    </w:p>
    <w:p w:rsidR="000B4FE9" w:rsidRPr="00DD0B5B" w:rsidRDefault="000B4FE9" w:rsidP="00F471EB">
      <w:pPr>
        <w:spacing w:after="0" w:line="240" w:lineRule="atLeast"/>
        <w:rPr>
          <w:rFonts w:asciiTheme="minorHAnsi" w:hAnsiTheme="minorHAnsi" w:cstheme="minorHAnsi"/>
          <w:i/>
          <w:sz w:val="24"/>
          <w:szCs w:val="24"/>
        </w:rPr>
      </w:pPr>
      <w:r w:rsidRPr="00DD0B5B">
        <w:rPr>
          <w:rFonts w:asciiTheme="minorHAnsi" w:hAnsiTheme="minorHAnsi" w:cstheme="minorHAnsi"/>
          <w:i/>
          <w:sz w:val="24"/>
          <w:szCs w:val="24"/>
        </w:rPr>
        <w:t xml:space="preserve">       </w:t>
      </w:r>
      <w:r w:rsidR="007550F7" w:rsidRPr="00DD0B5B">
        <w:rPr>
          <w:rFonts w:asciiTheme="minorHAnsi" w:hAnsiTheme="minorHAnsi" w:cstheme="minorHAnsi"/>
          <w:i/>
          <w:sz w:val="24"/>
          <w:szCs w:val="24"/>
          <w:u w:val="single"/>
        </w:rPr>
        <w:t>Note</w:t>
      </w:r>
      <w:r w:rsidR="007550F7" w:rsidRPr="00DD0B5B">
        <w:rPr>
          <w:rFonts w:asciiTheme="minorHAnsi" w:hAnsiTheme="minorHAnsi" w:cstheme="minorHAnsi"/>
          <w:i/>
          <w:sz w:val="24"/>
          <w:szCs w:val="24"/>
        </w:rPr>
        <w:t>: You can start and stop Checkpoint Quizzes as often as you like.</w:t>
      </w:r>
      <w:r w:rsidRPr="00DD0B5B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7550F7" w:rsidRPr="00DD0B5B">
        <w:rPr>
          <w:rFonts w:asciiTheme="minorHAnsi" w:hAnsiTheme="minorHAnsi" w:cstheme="minorHAnsi"/>
          <w:i/>
          <w:sz w:val="24"/>
          <w:szCs w:val="24"/>
        </w:rPr>
        <w:t xml:space="preserve"> If you start a quiz and wish to</w:t>
      </w:r>
    </w:p>
    <w:p w:rsidR="000B4FE9" w:rsidRPr="00DD0B5B" w:rsidRDefault="000B4FE9" w:rsidP="00F471EB">
      <w:pPr>
        <w:spacing w:after="0" w:line="240" w:lineRule="atLeast"/>
        <w:rPr>
          <w:rFonts w:asciiTheme="minorHAnsi" w:hAnsiTheme="minorHAnsi" w:cstheme="minorHAnsi"/>
          <w:i/>
          <w:sz w:val="24"/>
          <w:szCs w:val="24"/>
        </w:rPr>
      </w:pPr>
      <w:r w:rsidRPr="00DD0B5B">
        <w:rPr>
          <w:rFonts w:asciiTheme="minorHAnsi" w:hAnsiTheme="minorHAnsi" w:cstheme="minorHAnsi"/>
          <w:i/>
          <w:sz w:val="24"/>
          <w:szCs w:val="24"/>
        </w:rPr>
        <w:t xml:space="preserve">      </w:t>
      </w:r>
      <w:r w:rsidR="007550F7" w:rsidRPr="00DD0B5B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gramStart"/>
      <w:r w:rsidR="007550F7" w:rsidRPr="00DD0B5B">
        <w:rPr>
          <w:rFonts w:asciiTheme="minorHAnsi" w:hAnsiTheme="minorHAnsi" w:cstheme="minorHAnsi"/>
          <w:i/>
          <w:sz w:val="24"/>
          <w:szCs w:val="24"/>
        </w:rPr>
        <w:t>finish</w:t>
      </w:r>
      <w:proofErr w:type="gramEnd"/>
      <w:r w:rsidR="007550F7" w:rsidRPr="00DD0B5B">
        <w:rPr>
          <w:rFonts w:asciiTheme="minorHAnsi" w:hAnsiTheme="minorHAnsi" w:cstheme="minorHAnsi"/>
          <w:i/>
          <w:sz w:val="24"/>
          <w:szCs w:val="24"/>
        </w:rPr>
        <w:t xml:space="preserve"> at a later time, simply “x” out of the window (don’t hit submit!). Your answers will be saved</w:t>
      </w:r>
    </w:p>
    <w:p w:rsidR="007550F7" w:rsidRPr="00DD0B5B" w:rsidRDefault="000B4FE9" w:rsidP="00F471EB">
      <w:pPr>
        <w:spacing w:after="0" w:line="240" w:lineRule="atLeast"/>
        <w:rPr>
          <w:rFonts w:asciiTheme="minorHAnsi" w:hAnsiTheme="minorHAnsi" w:cstheme="minorHAnsi"/>
          <w:i/>
          <w:sz w:val="24"/>
          <w:szCs w:val="24"/>
        </w:rPr>
      </w:pPr>
      <w:r w:rsidRPr="00DD0B5B">
        <w:rPr>
          <w:rFonts w:asciiTheme="minorHAnsi" w:hAnsiTheme="minorHAnsi" w:cstheme="minorHAnsi"/>
          <w:i/>
          <w:sz w:val="24"/>
          <w:szCs w:val="24"/>
        </w:rPr>
        <w:t xml:space="preserve">     </w:t>
      </w:r>
      <w:r w:rsidR="007550F7" w:rsidRPr="00DD0B5B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gramStart"/>
      <w:r w:rsidR="007550F7" w:rsidRPr="00DD0B5B">
        <w:rPr>
          <w:rFonts w:asciiTheme="minorHAnsi" w:hAnsiTheme="minorHAnsi" w:cstheme="minorHAnsi"/>
          <w:i/>
          <w:sz w:val="24"/>
          <w:szCs w:val="24"/>
        </w:rPr>
        <w:t>when</w:t>
      </w:r>
      <w:proofErr w:type="gramEnd"/>
      <w:r w:rsidR="007550F7" w:rsidRPr="00DD0B5B">
        <w:rPr>
          <w:rFonts w:asciiTheme="minorHAnsi" w:hAnsiTheme="minorHAnsi" w:cstheme="minorHAnsi"/>
          <w:i/>
          <w:sz w:val="24"/>
          <w:szCs w:val="24"/>
        </w:rPr>
        <w:t xml:space="preserve"> you return to finish it. </w:t>
      </w:r>
    </w:p>
    <w:sectPr w:rsidR="007550F7" w:rsidRPr="00DD0B5B" w:rsidSect="00DD17B6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110"/>
  <w:drawingGridVerticalSpacing w:val="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083"/>
    <w:rsid w:val="000B4FE9"/>
    <w:rsid w:val="002743E2"/>
    <w:rsid w:val="002D6DE4"/>
    <w:rsid w:val="007550F7"/>
    <w:rsid w:val="00760083"/>
    <w:rsid w:val="00B37B73"/>
    <w:rsid w:val="00DD0B5B"/>
    <w:rsid w:val="00DD17B6"/>
    <w:rsid w:val="00F4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/>
      <w:sz w:val="16"/>
      <w:szCs w:val="16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/>
      <w:sz w:val="16"/>
      <w:szCs w:val="16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25201-E532-4806-82E1-3242B5578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998</Words>
  <Characters>5690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AACC</Company>
  <LinksUpToDate>false</LinksUpToDate>
  <CharactersWithSpaces>6675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boreilly</dc:creator>
  <cp:lastModifiedBy>PAM</cp:lastModifiedBy>
  <cp:revision>2</cp:revision>
  <cp:lastPrinted>2011-08-11T20:36:00Z</cp:lastPrinted>
  <dcterms:created xsi:type="dcterms:W3CDTF">2012-01-11T13:44:00Z</dcterms:created>
  <dcterms:modified xsi:type="dcterms:W3CDTF">2012-01-11T13:44:00Z</dcterms:modified>
</cp:coreProperties>
</file>